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43B" w:rsidRDefault="00A5143B">
      <w:pPr>
        <w:jc w:val="center"/>
        <w:rPr>
          <w:rFonts w:ascii="Verdana" w:hAnsi="Verdana"/>
          <w:b/>
          <w:smallCaps/>
        </w:rPr>
      </w:pPr>
      <w:r>
        <w:rPr>
          <w:rFonts w:ascii="Verdana" w:hAnsi="Verdana"/>
          <w:b/>
          <w:smallCaps/>
        </w:rPr>
        <w:t>dichiarazione di residenza</w:t>
      </w:r>
    </w:p>
    <w:p w:rsidR="00A5143B" w:rsidRDefault="00A5143B">
      <w:pPr>
        <w:rPr>
          <w:rFonts w:ascii="Verdana" w:hAnsi="Verdana"/>
          <w:b/>
        </w:rPr>
      </w:pPr>
    </w:p>
    <w:tbl>
      <w:tblPr>
        <w:tblW w:w="9874" w:type="dxa"/>
        <w:tblInd w:w="-10" w:type="dxa"/>
        <w:tblLayout w:type="fixed"/>
        <w:tblLook w:val="0000" w:firstRow="0" w:lastRow="0" w:firstColumn="0" w:lastColumn="0" w:noHBand="0" w:noVBand="0"/>
      </w:tblPr>
      <w:tblGrid>
        <w:gridCol w:w="9874"/>
      </w:tblGrid>
      <w:tr w:rsidR="00A5143B">
        <w:trPr>
          <w:trHeight w:val="580"/>
        </w:trPr>
        <w:tc>
          <w:tcPr>
            <w:tcW w:w="9874" w:type="dxa"/>
            <w:tcBorders>
              <w:top w:val="single" w:sz="4" w:space="0" w:color="000000"/>
              <w:left w:val="single" w:sz="4" w:space="0" w:color="000000"/>
              <w:bottom w:val="single" w:sz="4" w:space="0" w:color="000000"/>
              <w:right w:val="single" w:sz="4" w:space="0" w:color="000000"/>
            </w:tcBorders>
          </w:tcPr>
          <w:p w:rsidR="00A5143B" w:rsidRDefault="00A5143B">
            <w:pPr>
              <w:numPr>
                <w:ilvl w:val="0"/>
                <w:numId w:val="10"/>
              </w:numPr>
              <w:snapToGrid w:val="0"/>
              <w:jc w:val="both"/>
              <w:rPr>
                <w:rFonts w:ascii="Verdana" w:hAnsi="Verdana"/>
                <w:sz w:val="20"/>
                <w:szCs w:val="20"/>
              </w:rPr>
            </w:pPr>
            <w:r>
              <w:rPr>
                <w:rFonts w:ascii="Verdana" w:hAnsi="Verdana"/>
                <w:sz w:val="20"/>
                <w:szCs w:val="20"/>
              </w:rPr>
              <w:t>Dichiarazione di residenza con provenienza da altro comune. Indicare il comune di provenienza</w:t>
            </w:r>
          </w:p>
          <w:p w:rsidR="00A5143B" w:rsidRDefault="00A5143B">
            <w:pPr>
              <w:ind w:left="360"/>
              <w:rPr>
                <w:rFonts w:ascii="Verdana" w:hAnsi="Verdana"/>
                <w:sz w:val="20"/>
                <w:szCs w:val="20"/>
              </w:rPr>
            </w:pPr>
          </w:p>
        </w:tc>
      </w:tr>
      <w:tr w:rsidR="00A5143B">
        <w:trPr>
          <w:trHeight w:val="580"/>
        </w:trPr>
        <w:tc>
          <w:tcPr>
            <w:tcW w:w="9874" w:type="dxa"/>
            <w:tcBorders>
              <w:top w:val="single" w:sz="4" w:space="0" w:color="000000"/>
              <w:left w:val="single" w:sz="4" w:space="0" w:color="000000"/>
              <w:bottom w:val="single" w:sz="4" w:space="0" w:color="000000"/>
              <w:right w:val="single" w:sz="4" w:space="0" w:color="000000"/>
            </w:tcBorders>
          </w:tcPr>
          <w:p w:rsidR="00A5143B" w:rsidRDefault="00A5143B">
            <w:pPr>
              <w:numPr>
                <w:ilvl w:val="0"/>
                <w:numId w:val="10"/>
              </w:numPr>
              <w:snapToGrid w:val="0"/>
              <w:jc w:val="both"/>
              <w:rPr>
                <w:rFonts w:ascii="Verdana" w:hAnsi="Verdana"/>
                <w:sz w:val="20"/>
                <w:szCs w:val="20"/>
              </w:rPr>
            </w:pPr>
            <w:r>
              <w:rPr>
                <w:rFonts w:ascii="Verdana" w:hAnsi="Verdana"/>
                <w:sz w:val="20"/>
                <w:szCs w:val="20"/>
              </w:rPr>
              <w:t>Dichiarazione di residenza con provenienza dall’estero. Indicare lo Stato estero di provenienza</w:t>
            </w:r>
          </w:p>
          <w:p w:rsidR="00A5143B" w:rsidRDefault="00A5143B">
            <w:pPr>
              <w:ind w:left="360"/>
              <w:rPr>
                <w:rFonts w:ascii="Verdana" w:hAnsi="Verdana"/>
                <w:sz w:val="20"/>
                <w:szCs w:val="20"/>
              </w:rPr>
            </w:pPr>
          </w:p>
        </w:tc>
      </w:tr>
      <w:tr w:rsidR="00A5143B">
        <w:tc>
          <w:tcPr>
            <w:tcW w:w="9874" w:type="dxa"/>
            <w:tcBorders>
              <w:top w:val="single" w:sz="4" w:space="0" w:color="000000"/>
              <w:left w:val="single" w:sz="4" w:space="0" w:color="000000"/>
              <w:bottom w:val="single" w:sz="4" w:space="0" w:color="000000"/>
              <w:right w:val="single" w:sz="4" w:space="0" w:color="000000"/>
            </w:tcBorders>
          </w:tcPr>
          <w:p w:rsidR="00A5143B" w:rsidRDefault="00A5143B">
            <w:pPr>
              <w:numPr>
                <w:ilvl w:val="0"/>
                <w:numId w:val="10"/>
              </w:numPr>
              <w:snapToGrid w:val="0"/>
              <w:jc w:val="both"/>
              <w:rPr>
                <w:rFonts w:ascii="Verdana" w:hAnsi="Verdana"/>
                <w:sz w:val="20"/>
                <w:szCs w:val="20"/>
              </w:rPr>
            </w:pPr>
            <w:r>
              <w:rPr>
                <w:rFonts w:ascii="Verdana" w:hAnsi="Verdana"/>
                <w:sz w:val="20"/>
                <w:szCs w:val="20"/>
              </w:rPr>
              <w:t xml:space="preserve">Dichiarazione di residenza di cittadini italiani iscritti all’AIRE (Anagrafe degli italiani residenti all’estero) con provenienza dall’estero. Indicare lo Stato estero di provenienza ed il comune di iscrizione AIRE </w:t>
            </w:r>
          </w:p>
          <w:p w:rsidR="00A5143B" w:rsidRDefault="00A5143B">
            <w:pPr>
              <w:snapToGrid w:val="0"/>
              <w:ind w:left="720"/>
              <w:jc w:val="both"/>
              <w:rPr>
                <w:rFonts w:ascii="Verdana" w:hAnsi="Verdana"/>
                <w:sz w:val="20"/>
                <w:szCs w:val="20"/>
              </w:rPr>
            </w:pPr>
          </w:p>
        </w:tc>
      </w:tr>
      <w:tr w:rsidR="00A5143B">
        <w:tc>
          <w:tcPr>
            <w:tcW w:w="9874" w:type="dxa"/>
            <w:tcBorders>
              <w:top w:val="single" w:sz="4" w:space="0" w:color="000000"/>
              <w:left w:val="single" w:sz="4" w:space="0" w:color="000000"/>
              <w:bottom w:val="single" w:sz="4" w:space="0" w:color="000000"/>
              <w:right w:val="single" w:sz="4" w:space="0" w:color="000000"/>
            </w:tcBorders>
          </w:tcPr>
          <w:p w:rsidR="00A5143B" w:rsidRDefault="00A5143B">
            <w:pPr>
              <w:numPr>
                <w:ilvl w:val="0"/>
                <w:numId w:val="10"/>
              </w:numPr>
              <w:snapToGrid w:val="0"/>
              <w:rPr>
                <w:rFonts w:ascii="Verdana" w:hAnsi="Verdana"/>
                <w:sz w:val="20"/>
                <w:szCs w:val="20"/>
              </w:rPr>
            </w:pPr>
            <w:r>
              <w:rPr>
                <w:rFonts w:ascii="Verdana" w:hAnsi="Verdana"/>
                <w:sz w:val="20"/>
                <w:szCs w:val="20"/>
              </w:rPr>
              <w:t xml:space="preserve">Dichiarazione di cambiamento di abitazione nell’ambito dello stesso comune </w:t>
            </w:r>
          </w:p>
          <w:p w:rsidR="00A5143B" w:rsidRDefault="00A5143B">
            <w:pPr>
              <w:snapToGrid w:val="0"/>
              <w:ind w:left="360"/>
              <w:rPr>
                <w:rFonts w:ascii="Verdana" w:hAnsi="Verdana"/>
                <w:sz w:val="20"/>
                <w:szCs w:val="20"/>
              </w:rPr>
            </w:pPr>
          </w:p>
        </w:tc>
      </w:tr>
      <w:tr w:rsidR="00A5143B">
        <w:tc>
          <w:tcPr>
            <w:tcW w:w="9874" w:type="dxa"/>
            <w:tcBorders>
              <w:top w:val="single" w:sz="4" w:space="0" w:color="000000"/>
              <w:left w:val="single" w:sz="4" w:space="0" w:color="000000"/>
              <w:bottom w:val="single" w:sz="4" w:space="0" w:color="000000"/>
              <w:right w:val="single" w:sz="4" w:space="0" w:color="000000"/>
            </w:tcBorders>
          </w:tcPr>
          <w:p w:rsidR="00A5143B" w:rsidRDefault="00A5143B">
            <w:pPr>
              <w:numPr>
                <w:ilvl w:val="0"/>
                <w:numId w:val="10"/>
              </w:numPr>
              <w:snapToGrid w:val="0"/>
              <w:rPr>
                <w:rFonts w:ascii="Verdana" w:hAnsi="Verdana"/>
                <w:sz w:val="20"/>
                <w:szCs w:val="20"/>
              </w:rPr>
            </w:pPr>
            <w:r>
              <w:rPr>
                <w:rFonts w:ascii="Verdana" w:hAnsi="Verdana"/>
                <w:sz w:val="20"/>
                <w:szCs w:val="20"/>
              </w:rPr>
              <w:t>Iscrizione per altro motivo</w:t>
            </w:r>
          </w:p>
          <w:p w:rsidR="00A5143B" w:rsidRDefault="00A5143B">
            <w:pPr>
              <w:ind w:left="360"/>
              <w:rPr>
                <w:rFonts w:ascii="Verdana" w:hAnsi="Verdana"/>
                <w:sz w:val="20"/>
                <w:szCs w:val="20"/>
              </w:rPr>
            </w:pPr>
            <w:r>
              <w:rPr>
                <w:rFonts w:ascii="Verdana" w:hAnsi="Verdana"/>
                <w:sz w:val="20"/>
                <w:szCs w:val="20"/>
              </w:rPr>
              <w:t xml:space="preserve">          (specificare il motivo ………………………………………………………………………)</w:t>
            </w:r>
          </w:p>
        </w:tc>
      </w:tr>
    </w:tbl>
    <w:p w:rsidR="00A5143B" w:rsidRDefault="00A5143B">
      <w:pPr>
        <w:jc w:val="center"/>
        <w:rPr>
          <w:rFonts w:ascii="Verdana" w:hAnsi="Verdana"/>
          <w:b/>
          <w:sz w:val="20"/>
          <w:szCs w:val="20"/>
        </w:rPr>
      </w:pPr>
    </w:p>
    <w:p w:rsidR="00A5143B" w:rsidRDefault="00A5143B">
      <w:pPr>
        <w:jc w:val="center"/>
        <w:rPr>
          <w:rFonts w:ascii="Verdana" w:hAnsi="Verdana"/>
          <w:b/>
          <w:sz w:val="20"/>
          <w:szCs w:val="20"/>
        </w:rPr>
      </w:pPr>
      <w:r>
        <w:rPr>
          <w:rFonts w:ascii="Verdana" w:hAnsi="Verdana"/>
          <w:b/>
          <w:sz w:val="20"/>
          <w:szCs w:val="20"/>
        </w:rPr>
        <w:t>IL SOTTOSCRITTO</w:t>
      </w:r>
    </w:p>
    <w:p w:rsidR="00A5143B" w:rsidRDefault="00A5143B">
      <w:pPr>
        <w:jc w:val="center"/>
        <w:rPr>
          <w:rFonts w:ascii="Verdana" w:hAnsi="Verdana"/>
          <w:sz w:val="20"/>
          <w:szCs w:val="20"/>
        </w:rPr>
      </w:pPr>
      <w:r>
        <w:rPr>
          <w:rFonts w:ascii="Verdana" w:hAnsi="Verdana"/>
          <w:sz w:val="20"/>
          <w:szCs w:val="20"/>
        </w:rPr>
        <w:tab/>
      </w:r>
    </w:p>
    <w:tbl>
      <w:tblPr>
        <w:tblW w:w="9874" w:type="dxa"/>
        <w:tblInd w:w="-10" w:type="dxa"/>
        <w:tblLayout w:type="fixed"/>
        <w:tblLook w:val="0000" w:firstRow="0" w:lastRow="0" w:firstColumn="0" w:lastColumn="0" w:noHBand="0" w:noVBand="0"/>
      </w:tblPr>
      <w:tblGrid>
        <w:gridCol w:w="3263"/>
        <w:gridCol w:w="1367"/>
        <w:gridCol w:w="1725"/>
        <w:gridCol w:w="142"/>
        <w:gridCol w:w="23"/>
        <w:gridCol w:w="3354"/>
      </w:tblGrid>
      <w:tr w:rsidR="00A5143B">
        <w:tc>
          <w:tcPr>
            <w:tcW w:w="9874" w:type="dxa"/>
            <w:gridSpan w:val="6"/>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1) Cognome*</w:t>
            </w:r>
          </w:p>
        </w:tc>
      </w:tr>
      <w:tr w:rsidR="00A5143B">
        <w:tc>
          <w:tcPr>
            <w:tcW w:w="6355" w:type="dxa"/>
            <w:gridSpan w:val="3"/>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nascita *</w:t>
            </w: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tcPr>
          <w:p w:rsidR="00A5143B" w:rsidRDefault="00A5143B">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tcPr>
          <w:p w:rsidR="00A5143B" w:rsidRDefault="00A5143B">
            <w:pPr>
              <w:snapToGrid w:val="0"/>
              <w:rPr>
                <w:rFonts w:ascii="Verdana" w:hAnsi="Verdana"/>
                <w:sz w:val="20"/>
                <w:szCs w:val="20"/>
              </w:rPr>
            </w:pPr>
            <w:r>
              <w:rPr>
                <w:rFonts w:ascii="Verdana" w:hAnsi="Verdana"/>
                <w:sz w:val="20"/>
                <w:szCs w:val="20"/>
              </w:rPr>
              <w:t>Stato civile **</w:t>
            </w:r>
          </w:p>
        </w:tc>
      </w:tr>
      <w:tr w:rsidR="00A5143B">
        <w:tc>
          <w:tcPr>
            <w:tcW w:w="4630" w:type="dxa"/>
            <w:gridSpan w:val="2"/>
            <w:tcBorders>
              <w:top w:val="single" w:sz="4" w:space="0" w:color="000000"/>
              <w:left w:val="single" w:sz="4" w:space="0" w:color="000000"/>
              <w:bottom w:val="single" w:sz="4" w:space="0" w:color="auto"/>
            </w:tcBorders>
          </w:tcPr>
          <w:p w:rsidR="00A5143B" w:rsidRDefault="00A5143B">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Codice Fiscale*</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Posizione nella professione se occupato: **</w:t>
            </w:r>
          </w:p>
        </w:tc>
      </w:tr>
      <w:tr w:rsidR="00A5143B">
        <w:tc>
          <w:tcPr>
            <w:tcW w:w="9874" w:type="dxa"/>
            <w:gridSpan w:val="6"/>
            <w:tcBorders>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Imprenditore                           Dirigente                Lavoratore            Operaio </w:t>
            </w:r>
          </w:p>
          <w:p w:rsidR="00A5143B" w:rsidRDefault="00A5143B">
            <w:pPr>
              <w:tabs>
                <w:tab w:val="left" w:pos="3554"/>
              </w:tabs>
              <w:snapToGrid w:val="0"/>
              <w:ind w:left="-132" w:firstLine="132"/>
              <w:jc w:val="both"/>
              <w:rPr>
                <w:rFonts w:ascii="Verdana" w:hAnsi="Verdana"/>
                <w:sz w:val="20"/>
                <w:szCs w:val="20"/>
              </w:rPr>
            </w:pPr>
            <w:r>
              <w:rPr>
                <w:rFonts w:ascii="Verdana" w:hAnsi="Verdana"/>
                <w:sz w:val="20"/>
                <w:szCs w:val="20"/>
              </w:rPr>
              <w:t xml:space="preserve">Libero professionista </w:t>
            </w:r>
            <w:r>
              <w:rPr>
                <w:rFonts w:ascii="Courier New" w:hAnsi="Courier New" w:cs="Courier New"/>
                <w:sz w:val="20"/>
                <w:szCs w:val="20"/>
              </w:rPr>
              <w:t>□</w:t>
            </w:r>
            <w:r>
              <w:rPr>
                <w:rFonts w:ascii="Verdana" w:hAnsi="Verdana"/>
                <w:sz w:val="20"/>
                <w:szCs w:val="20"/>
              </w:rPr>
              <w:t xml:space="preserve"> 1          Impiegato </w:t>
            </w:r>
            <w:r>
              <w:rPr>
                <w:rFonts w:ascii="Courier New" w:hAnsi="Courier New" w:cs="Courier New"/>
                <w:sz w:val="20"/>
                <w:szCs w:val="20"/>
              </w:rPr>
              <w:t>□</w:t>
            </w:r>
            <w:r>
              <w:rPr>
                <w:rFonts w:ascii="Verdana" w:hAnsi="Verdana"/>
                <w:sz w:val="20"/>
                <w:szCs w:val="20"/>
              </w:rPr>
              <w:t xml:space="preserve">  2        in proprio   </w:t>
            </w:r>
            <w:r>
              <w:rPr>
                <w:rFonts w:ascii="Courier New" w:hAnsi="Courier New" w:cs="Courier New"/>
                <w:sz w:val="20"/>
                <w:szCs w:val="20"/>
              </w:rPr>
              <w:t>□</w:t>
            </w:r>
            <w:r>
              <w:rPr>
                <w:rFonts w:ascii="Verdana" w:hAnsi="Verdana"/>
                <w:sz w:val="20"/>
                <w:szCs w:val="20"/>
              </w:rPr>
              <w:t xml:space="preserve"> 3    e assimilati  </w:t>
            </w:r>
            <w:r>
              <w:rPr>
                <w:rFonts w:ascii="Courier New" w:hAnsi="Courier New" w:cs="Courier New"/>
                <w:sz w:val="20"/>
                <w:szCs w:val="20"/>
              </w:rPr>
              <w:t xml:space="preserve">□ </w:t>
            </w:r>
            <w:r>
              <w:rPr>
                <w:rFonts w:ascii="Verdana" w:hAnsi="Verdana"/>
                <w:sz w:val="20"/>
                <w:szCs w:val="20"/>
              </w:rPr>
              <w:t xml:space="preserve">4                             </w:t>
            </w:r>
          </w:p>
          <w:p w:rsidR="00A5143B" w:rsidRDefault="00A5143B">
            <w:pPr>
              <w:snapToGrid w:val="0"/>
              <w:jc w:val="both"/>
              <w:rPr>
                <w:rFonts w:ascii="Verdana" w:hAnsi="Verdana"/>
                <w:sz w:val="20"/>
                <w:szCs w:val="20"/>
              </w:rPr>
            </w:pPr>
            <w:r>
              <w:rPr>
                <w:rFonts w:ascii="Verdana" w:hAnsi="Verdana"/>
                <w:sz w:val="20"/>
                <w:szCs w:val="20"/>
              </w:rPr>
              <w:t xml:space="preserve">Coadiuvante  </w:t>
            </w:r>
            <w:r>
              <w:rPr>
                <w:rFonts w:ascii="Courier New" w:hAnsi="Courier New" w:cs="Courier New"/>
                <w:sz w:val="20"/>
                <w:szCs w:val="20"/>
              </w:rPr>
              <w:t xml:space="preserve">□ </w:t>
            </w:r>
            <w:r>
              <w:rPr>
                <w:rFonts w:ascii="Verdana" w:hAnsi="Verdana"/>
                <w:sz w:val="20"/>
                <w:szCs w:val="20"/>
              </w:rPr>
              <w:t>5</w:t>
            </w:r>
          </w:p>
        </w:tc>
      </w:tr>
      <w:tr w:rsidR="00A5143B">
        <w:tc>
          <w:tcPr>
            <w:tcW w:w="9874" w:type="dxa"/>
            <w:gridSpan w:val="6"/>
            <w:tcBorders>
              <w:top w:val="single" w:sz="4" w:space="0" w:color="000000"/>
              <w:left w:val="single" w:sz="4" w:space="0" w:color="000000"/>
              <w:bottom w:val="single" w:sz="4" w:space="0" w:color="auto"/>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Condizione non professionale: **</w:t>
            </w:r>
          </w:p>
          <w:p w:rsidR="00A5143B" w:rsidRDefault="00A5143B">
            <w:pPr>
              <w:snapToGrid w:val="0"/>
              <w:jc w:val="both"/>
              <w:rPr>
                <w:rFonts w:ascii="Verdana" w:hAnsi="Verdana"/>
                <w:sz w:val="20"/>
                <w:szCs w:val="20"/>
              </w:rPr>
            </w:pPr>
            <w:r>
              <w:rPr>
                <w:rFonts w:ascii="Verdana" w:hAnsi="Verdana"/>
                <w:noProof/>
                <w:sz w:val="20"/>
                <w:szCs w:val="20"/>
                <w:lang w:eastAsia="it-IT"/>
              </w:rPr>
              <w:t xml:space="preserve">Casilinga </w:t>
            </w:r>
            <w:r>
              <w:rPr>
                <w:rFonts w:ascii="Courier New" w:hAnsi="Courier New" w:cs="Courier New"/>
                <w:sz w:val="20"/>
                <w:szCs w:val="20"/>
              </w:rPr>
              <w:t xml:space="preserve">□ </w:t>
            </w:r>
            <w:r>
              <w:rPr>
                <w:rFonts w:ascii="Verdana" w:hAnsi="Verdana"/>
                <w:noProof/>
                <w:sz w:val="20"/>
                <w:szCs w:val="20"/>
                <w:lang w:eastAsia="it-IT"/>
              </w:rPr>
              <w:t>1</w:t>
            </w:r>
            <w:r>
              <w:rPr>
                <w:rFonts w:ascii="Verdana" w:hAnsi="Verdana"/>
                <w:sz w:val="20"/>
                <w:szCs w:val="20"/>
              </w:rPr>
              <w:t xml:space="preserve"> Studente </w:t>
            </w:r>
            <w:r>
              <w:rPr>
                <w:rFonts w:ascii="Courier New" w:hAnsi="Courier New" w:cs="Courier New"/>
                <w:sz w:val="20"/>
                <w:szCs w:val="20"/>
              </w:rPr>
              <w:t xml:space="preserve">□ </w:t>
            </w:r>
            <w:r>
              <w:rPr>
                <w:rFonts w:ascii="Verdana" w:hAnsi="Verdana"/>
                <w:sz w:val="20"/>
                <w:szCs w:val="20"/>
              </w:rPr>
              <w:t xml:space="preserve">2 Disoccupato/in cerca di prima occupazione </w:t>
            </w:r>
            <w:r>
              <w:rPr>
                <w:rFonts w:ascii="Courier New" w:hAnsi="Courier New" w:cs="Courier New"/>
                <w:sz w:val="20"/>
                <w:szCs w:val="20"/>
              </w:rPr>
              <w:t xml:space="preserve">□ </w:t>
            </w:r>
            <w:r>
              <w:rPr>
                <w:rFonts w:ascii="Verdana" w:hAnsi="Verdana"/>
                <w:sz w:val="20"/>
                <w:szCs w:val="20"/>
              </w:rPr>
              <w:t xml:space="preserve">3                                                                     Pensionato / Ritirato dal lavoro   </w:t>
            </w:r>
            <w:r>
              <w:rPr>
                <w:rFonts w:ascii="Courier New" w:hAnsi="Courier New" w:cs="Courier New"/>
                <w:sz w:val="20"/>
                <w:szCs w:val="20"/>
              </w:rPr>
              <w:t xml:space="preserve">□  </w:t>
            </w:r>
            <w:r>
              <w:rPr>
                <w:rFonts w:ascii="Verdana" w:hAnsi="Verdana"/>
                <w:sz w:val="20"/>
                <w:szCs w:val="20"/>
              </w:rPr>
              <w:t xml:space="preserve">4   Altra condizione non professionale   </w:t>
            </w:r>
            <w:r>
              <w:rPr>
                <w:rFonts w:ascii="Courier New" w:hAnsi="Courier New" w:cs="Courier New"/>
                <w:sz w:val="20"/>
                <w:szCs w:val="20"/>
              </w:rPr>
              <w:t xml:space="preserve">□ </w:t>
            </w:r>
            <w:r>
              <w:rPr>
                <w:rFonts w:ascii="Verdana" w:hAnsi="Verdana"/>
                <w:sz w:val="20"/>
                <w:szCs w:val="20"/>
              </w:rPr>
              <w:t>5</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Titolo di studio: **</w:t>
            </w:r>
          </w:p>
        </w:tc>
      </w:tr>
      <w:tr w:rsidR="00A5143B">
        <w:tc>
          <w:tcPr>
            <w:tcW w:w="9874" w:type="dxa"/>
            <w:gridSpan w:val="6"/>
            <w:tcBorders>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Nessun titolo/Lic. Elementare   </w:t>
            </w:r>
            <w:r>
              <w:rPr>
                <w:rFonts w:ascii="Courier New" w:hAnsi="Courier New" w:cs="Courier New"/>
                <w:sz w:val="20"/>
                <w:szCs w:val="20"/>
              </w:rPr>
              <w:t xml:space="preserve">□ </w:t>
            </w:r>
            <w:r>
              <w:rPr>
                <w:rFonts w:ascii="Verdana" w:hAnsi="Verdana"/>
                <w:sz w:val="20"/>
                <w:szCs w:val="20"/>
              </w:rPr>
              <w:t xml:space="preserve">1   Lic. Media   </w:t>
            </w:r>
            <w:r>
              <w:rPr>
                <w:rFonts w:ascii="Courier New" w:hAnsi="Courier New" w:cs="Courier New"/>
                <w:sz w:val="20"/>
                <w:szCs w:val="20"/>
              </w:rPr>
              <w:t xml:space="preserve">□ </w:t>
            </w:r>
            <w:r>
              <w:rPr>
                <w:rFonts w:ascii="Verdana" w:hAnsi="Verdana"/>
                <w:sz w:val="20"/>
                <w:szCs w:val="20"/>
              </w:rPr>
              <w:t xml:space="preserve">2   Diploma   </w:t>
            </w:r>
            <w:r>
              <w:rPr>
                <w:rFonts w:ascii="Courier New" w:hAnsi="Courier New" w:cs="Courier New"/>
                <w:sz w:val="20"/>
                <w:szCs w:val="20"/>
              </w:rPr>
              <w:t xml:space="preserve">□ </w:t>
            </w:r>
            <w:r>
              <w:rPr>
                <w:rFonts w:ascii="Verdana" w:hAnsi="Verdana"/>
                <w:sz w:val="20"/>
                <w:szCs w:val="20"/>
              </w:rPr>
              <w:t xml:space="preserve">3    Laurea  triennale </w:t>
            </w:r>
            <w:r>
              <w:rPr>
                <w:rFonts w:ascii="Courier New" w:hAnsi="Courier New" w:cs="Courier New"/>
                <w:sz w:val="20"/>
                <w:szCs w:val="20"/>
              </w:rPr>
              <w:t xml:space="preserve">□ </w:t>
            </w:r>
            <w:r>
              <w:rPr>
                <w:rFonts w:ascii="Verdana" w:hAnsi="Verdana"/>
                <w:sz w:val="20"/>
                <w:szCs w:val="20"/>
              </w:rPr>
              <w:t xml:space="preserve">4 Laurea  </w:t>
            </w:r>
            <w:r>
              <w:rPr>
                <w:rFonts w:ascii="Courier New" w:hAnsi="Courier New" w:cs="Courier New"/>
                <w:sz w:val="20"/>
                <w:szCs w:val="20"/>
              </w:rPr>
              <w:t xml:space="preserve">□ </w:t>
            </w:r>
            <w:r>
              <w:rPr>
                <w:rFonts w:ascii="Verdana" w:hAnsi="Verdana" w:cs="Courier New"/>
                <w:sz w:val="20"/>
                <w:szCs w:val="20"/>
              </w:rPr>
              <w:t>5</w:t>
            </w:r>
            <w:r>
              <w:rPr>
                <w:rFonts w:ascii="Verdana" w:hAnsi="Verdana"/>
                <w:sz w:val="20"/>
                <w:szCs w:val="20"/>
              </w:rPr>
              <w:t xml:space="preserve">  Dottorato </w:t>
            </w:r>
            <w:r>
              <w:rPr>
                <w:rFonts w:ascii="Courier New" w:hAnsi="Courier New" w:cs="Courier New"/>
                <w:sz w:val="20"/>
                <w:szCs w:val="20"/>
              </w:rPr>
              <w:t xml:space="preserve">□ </w:t>
            </w:r>
            <w:r>
              <w:rPr>
                <w:rFonts w:ascii="Verdana" w:hAnsi="Verdana" w:cs="Courier New"/>
                <w:sz w:val="20"/>
                <w:szCs w:val="20"/>
              </w:rPr>
              <w:t>6</w:t>
            </w: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Patente tipo***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Provincia di***</w:t>
            </w:r>
          </w:p>
        </w:tc>
      </w:tr>
      <w:tr w:rsidR="00A5143B">
        <w:tc>
          <w:tcPr>
            <w:tcW w:w="9874" w:type="dxa"/>
            <w:gridSpan w:val="6"/>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bl>
    <w:p w:rsidR="00A5143B" w:rsidRDefault="00A5143B">
      <w:pPr>
        <w:jc w:val="both"/>
      </w:pPr>
    </w:p>
    <w:p w:rsidR="00A5143B" w:rsidRDefault="00A5143B">
      <w:pPr>
        <w:jc w:val="both"/>
      </w:pPr>
    </w:p>
    <w:p w:rsidR="00A5143B" w:rsidRDefault="00A5143B">
      <w:pPr>
        <w:jc w:val="both"/>
        <w:rPr>
          <w:rFonts w:ascii="Verdana" w:hAnsi="Verdana"/>
          <w:sz w:val="20"/>
          <w:szCs w:val="20"/>
        </w:rPr>
      </w:pPr>
      <w:r>
        <w:rPr>
          <w:rFonts w:ascii="Verdana" w:hAnsi="Verdana"/>
          <w:b/>
          <w:sz w:val="20"/>
          <w:szCs w:val="20"/>
        </w:rPr>
        <w:t>Consapevole delle responsabilità penali per le dichiarazioni mendaci ai sensi degli art. 75 e 76 DPR 445/2000</w:t>
      </w:r>
      <w:r>
        <w:rPr>
          <w:rFonts w:ascii="Verdana" w:hAnsi="Verdana"/>
          <w:b/>
          <w:sz w:val="22"/>
          <w:szCs w:val="22"/>
        </w:rPr>
        <w:t xml:space="preserve"> </w:t>
      </w:r>
      <w:r>
        <w:rPr>
          <w:rFonts w:ascii="Verdana" w:hAnsi="Verdana"/>
          <w:b/>
          <w:sz w:val="20"/>
          <w:szCs w:val="20"/>
        </w:rPr>
        <w:t>che prevedono la decadenza dai benefici e l’obbligo di denuncia all’autorità competente</w:t>
      </w:r>
      <w:r>
        <w:rPr>
          <w:rFonts w:ascii="Verdana" w:hAnsi="Verdana"/>
          <w:sz w:val="20"/>
          <w:szCs w:val="20"/>
        </w:rPr>
        <w:t>.</w:t>
      </w:r>
    </w:p>
    <w:p w:rsidR="00A5143B" w:rsidRDefault="00A5143B">
      <w:pPr>
        <w:tabs>
          <w:tab w:val="left" w:pos="2977"/>
        </w:tabs>
        <w:rPr>
          <w:rFonts w:ascii="Verdana" w:hAnsi="Verdana"/>
          <w:b/>
          <w:sz w:val="20"/>
          <w:szCs w:val="20"/>
        </w:rPr>
      </w:pPr>
    </w:p>
    <w:p w:rsidR="00A5143B" w:rsidRDefault="00A5143B">
      <w:pPr>
        <w:tabs>
          <w:tab w:val="left" w:pos="2977"/>
        </w:tabs>
        <w:jc w:val="center"/>
        <w:rPr>
          <w:rFonts w:ascii="Verdana" w:hAnsi="Verdana"/>
          <w:b/>
          <w:sz w:val="20"/>
          <w:szCs w:val="20"/>
        </w:rPr>
      </w:pPr>
      <w:r>
        <w:rPr>
          <w:rFonts w:ascii="Verdana" w:hAnsi="Verdana"/>
          <w:b/>
          <w:sz w:val="20"/>
          <w:szCs w:val="20"/>
        </w:rPr>
        <w:t xml:space="preserve">DICHIARA </w:t>
      </w:r>
    </w:p>
    <w:p w:rsidR="00A5143B" w:rsidRDefault="00A5143B">
      <w:pPr>
        <w:jc w:val="center"/>
        <w:rPr>
          <w:rFonts w:ascii="Verdana" w:hAnsi="Verdana"/>
          <w:sz w:val="20"/>
          <w:szCs w:val="20"/>
        </w:rPr>
      </w:pPr>
    </w:p>
    <w:p w:rsidR="00A5143B" w:rsidRDefault="00A5143B">
      <w:pPr>
        <w:jc w:val="both"/>
        <w:rPr>
          <w:rFonts w:ascii="Verdana" w:hAnsi="Verdana"/>
          <w:sz w:val="20"/>
          <w:szCs w:val="20"/>
        </w:rPr>
      </w:pPr>
      <w:r>
        <w:rPr>
          <w:rFonts w:ascii="Verdana" w:hAnsi="Verdana"/>
          <w:sz w:val="28"/>
          <w:szCs w:val="28"/>
        </w:rPr>
        <w:t>□</w:t>
      </w:r>
      <w:r>
        <w:rPr>
          <w:rFonts w:ascii="Verdana" w:hAnsi="Verdana"/>
          <w:sz w:val="20"/>
          <w:szCs w:val="20"/>
        </w:rPr>
        <w:t xml:space="preserve"> Di aver trasferito la dimora abituale  al seguente indirizzo :</w:t>
      </w:r>
    </w:p>
    <w:p w:rsidR="00A5143B" w:rsidRDefault="00A5143B">
      <w:pPr>
        <w:jc w:val="both"/>
        <w:rPr>
          <w:rFonts w:ascii="Verdana" w:hAnsi="Verdana"/>
        </w:rPr>
      </w:pPr>
    </w:p>
    <w:tbl>
      <w:tblPr>
        <w:tblW w:w="0" w:type="auto"/>
        <w:tblInd w:w="-10" w:type="dxa"/>
        <w:tblLayout w:type="fixed"/>
        <w:tblLook w:val="0000" w:firstRow="0" w:lastRow="0" w:firstColumn="0" w:lastColumn="0" w:noHBand="0" w:noVBand="0"/>
      </w:tblPr>
      <w:tblGrid>
        <w:gridCol w:w="2754"/>
        <w:gridCol w:w="4452"/>
        <w:gridCol w:w="2592"/>
      </w:tblGrid>
      <w:tr w:rsidR="00A5143B" w:rsidTr="00DC0DA5">
        <w:tc>
          <w:tcPr>
            <w:tcW w:w="7206" w:type="dxa"/>
            <w:gridSpan w:val="2"/>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Comune*</w:t>
            </w:r>
          </w:p>
        </w:tc>
        <w:tc>
          <w:tcPr>
            <w:tcW w:w="2592"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Provincia*</w:t>
            </w:r>
          </w:p>
        </w:tc>
      </w:tr>
      <w:tr w:rsidR="00A5143B" w:rsidTr="00DC0DA5">
        <w:tc>
          <w:tcPr>
            <w:tcW w:w="7206" w:type="dxa"/>
            <w:gridSpan w:val="2"/>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Via/Piazza *</w:t>
            </w:r>
          </w:p>
        </w:tc>
        <w:tc>
          <w:tcPr>
            <w:tcW w:w="2592"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Numero civico*</w:t>
            </w:r>
          </w:p>
        </w:tc>
      </w:tr>
      <w:tr w:rsidR="00A5143B" w:rsidTr="00DC0DA5">
        <w:tc>
          <w:tcPr>
            <w:tcW w:w="2754"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Scala</w:t>
            </w:r>
          </w:p>
        </w:tc>
        <w:tc>
          <w:tcPr>
            <w:tcW w:w="4452"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Piano</w:t>
            </w:r>
          </w:p>
        </w:tc>
        <w:tc>
          <w:tcPr>
            <w:tcW w:w="2592"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Interno</w:t>
            </w:r>
          </w:p>
        </w:tc>
      </w:tr>
    </w:tbl>
    <w:p w:rsidR="00A5143B" w:rsidRDefault="00A5143B">
      <w:pPr>
        <w:jc w:val="both"/>
        <w:rPr>
          <w:rFonts w:ascii="Verdana" w:hAnsi="Verdana"/>
          <w:sz w:val="22"/>
          <w:szCs w:val="22"/>
        </w:rPr>
      </w:pPr>
      <w:r>
        <w:rPr>
          <w:rFonts w:ascii="Verdana" w:hAnsi="Verdana"/>
        </w:rPr>
        <w:lastRenderedPageBreak/>
        <w:t xml:space="preserve"> </w:t>
      </w:r>
      <w:r>
        <w:rPr>
          <w:rFonts w:ascii="Verdana" w:hAnsi="Verdana"/>
          <w:sz w:val="28"/>
          <w:szCs w:val="28"/>
        </w:rPr>
        <w:t>□</w:t>
      </w:r>
      <w:r>
        <w:rPr>
          <w:rFonts w:ascii="Verdana" w:hAnsi="Verdana"/>
          <w:sz w:val="22"/>
          <w:szCs w:val="22"/>
        </w:rPr>
        <w:t xml:space="preserve"> </w:t>
      </w:r>
      <w:r>
        <w:rPr>
          <w:rFonts w:ascii="Verdana" w:hAnsi="Verdana"/>
          <w:sz w:val="20"/>
          <w:szCs w:val="20"/>
        </w:rPr>
        <w:t xml:space="preserve">Che nell’abitazione sita al nuovo indirizzo si sono trasferiti anche i familiari di seguito specificati </w:t>
      </w:r>
      <w:r>
        <w:rPr>
          <w:rFonts w:ascii="Verdana" w:hAnsi="Verdana"/>
          <w:sz w:val="22"/>
          <w:szCs w:val="22"/>
        </w:rPr>
        <w:t xml:space="preserve"> :</w:t>
      </w:r>
    </w:p>
    <w:p w:rsidR="00A5143B" w:rsidRDefault="00A5143B">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1367"/>
        <w:gridCol w:w="1725"/>
        <w:gridCol w:w="142"/>
        <w:gridCol w:w="23"/>
        <w:gridCol w:w="3354"/>
      </w:tblGrid>
      <w:tr w:rsidR="00A5143B">
        <w:tc>
          <w:tcPr>
            <w:tcW w:w="9874" w:type="dxa"/>
            <w:gridSpan w:val="6"/>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2) Cognome*</w:t>
            </w:r>
          </w:p>
        </w:tc>
      </w:tr>
      <w:tr w:rsidR="00A5143B">
        <w:tc>
          <w:tcPr>
            <w:tcW w:w="6355" w:type="dxa"/>
            <w:gridSpan w:val="3"/>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nascita *</w:t>
            </w: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tcPr>
          <w:p w:rsidR="00A5143B" w:rsidRDefault="00A5143B">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tcPr>
          <w:p w:rsidR="00A5143B" w:rsidRDefault="00A5143B">
            <w:pPr>
              <w:snapToGrid w:val="0"/>
              <w:rPr>
                <w:rFonts w:ascii="Verdana" w:hAnsi="Verdana"/>
                <w:sz w:val="20"/>
                <w:szCs w:val="20"/>
              </w:rPr>
            </w:pPr>
            <w:r>
              <w:rPr>
                <w:rFonts w:ascii="Verdana" w:hAnsi="Verdana"/>
                <w:sz w:val="20"/>
                <w:szCs w:val="20"/>
              </w:rPr>
              <w:t>Stato civile **</w:t>
            </w:r>
          </w:p>
        </w:tc>
      </w:tr>
      <w:tr w:rsidR="00A5143B">
        <w:tc>
          <w:tcPr>
            <w:tcW w:w="4630" w:type="dxa"/>
            <w:gridSpan w:val="2"/>
            <w:tcBorders>
              <w:top w:val="single" w:sz="4" w:space="0" w:color="000000"/>
              <w:left w:val="single" w:sz="4" w:space="0" w:color="000000"/>
              <w:bottom w:val="single" w:sz="4" w:space="0" w:color="auto"/>
            </w:tcBorders>
          </w:tcPr>
          <w:p w:rsidR="00A5143B" w:rsidRDefault="00A5143B">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Codice Fiscale*</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Rapporto di parentela con il richiedente *</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Posizione nella professione se occupato: **</w:t>
            </w:r>
          </w:p>
        </w:tc>
      </w:tr>
      <w:tr w:rsidR="00A5143B">
        <w:tc>
          <w:tcPr>
            <w:tcW w:w="9874" w:type="dxa"/>
            <w:gridSpan w:val="6"/>
            <w:tcBorders>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Imprenditore                           Dirigente                Lavoratore            Operaio </w:t>
            </w:r>
          </w:p>
          <w:p w:rsidR="00A5143B" w:rsidRDefault="00A5143B">
            <w:pPr>
              <w:tabs>
                <w:tab w:val="left" w:pos="3554"/>
              </w:tabs>
              <w:snapToGrid w:val="0"/>
              <w:ind w:left="-132" w:firstLine="132"/>
              <w:jc w:val="both"/>
              <w:rPr>
                <w:rFonts w:ascii="Verdana" w:hAnsi="Verdana"/>
                <w:sz w:val="20"/>
                <w:szCs w:val="20"/>
              </w:rPr>
            </w:pPr>
            <w:r>
              <w:rPr>
                <w:rFonts w:ascii="Verdana" w:hAnsi="Verdana"/>
                <w:sz w:val="20"/>
                <w:szCs w:val="20"/>
              </w:rPr>
              <w:t xml:space="preserve">Libero professionista </w:t>
            </w:r>
            <w:r>
              <w:rPr>
                <w:rFonts w:ascii="Courier New" w:hAnsi="Courier New" w:cs="Courier New"/>
                <w:sz w:val="20"/>
                <w:szCs w:val="20"/>
              </w:rPr>
              <w:t>□</w:t>
            </w:r>
            <w:r>
              <w:rPr>
                <w:rFonts w:ascii="Verdana" w:hAnsi="Verdana"/>
                <w:sz w:val="20"/>
                <w:szCs w:val="20"/>
              </w:rPr>
              <w:t xml:space="preserve"> 1          Impiegato </w:t>
            </w:r>
            <w:r>
              <w:rPr>
                <w:rFonts w:ascii="Courier New" w:hAnsi="Courier New" w:cs="Courier New"/>
                <w:sz w:val="20"/>
                <w:szCs w:val="20"/>
              </w:rPr>
              <w:t>□</w:t>
            </w:r>
            <w:r>
              <w:rPr>
                <w:rFonts w:ascii="Verdana" w:hAnsi="Verdana"/>
                <w:sz w:val="20"/>
                <w:szCs w:val="20"/>
              </w:rPr>
              <w:t xml:space="preserve">  2        in proprio   </w:t>
            </w:r>
            <w:r>
              <w:rPr>
                <w:rFonts w:ascii="Courier New" w:hAnsi="Courier New" w:cs="Courier New"/>
                <w:sz w:val="20"/>
                <w:szCs w:val="20"/>
              </w:rPr>
              <w:t>□</w:t>
            </w:r>
            <w:r>
              <w:rPr>
                <w:rFonts w:ascii="Verdana" w:hAnsi="Verdana"/>
                <w:sz w:val="20"/>
                <w:szCs w:val="20"/>
              </w:rPr>
              <w:t xml:space="preserve"> 3    e assimilati  </w:t>
            </w:r>
            <w:r>
              <w:rPr>
                <w:rFonts w:ascii="Courier New" w:hAnsi="Courier New" w:cs="Courier New"/>
                <w:sz w:val="20"/>
                <w:szCs w:val="20"/>
              </w:rPr>
              <w:t xml:space="preserve">□ </w:t>
            </w:r>
            <w:r>
              <w:rPr>
                <w:rFonts w:ascii="Verdana" w:hAnsi="Verdana"/>
                <w:sz w:val="20"/>
                <w:szCs w:val="20"/>
              </w:rPr>
              <w:t xml:space="preserve">4                             </w:t>
            </w:r>
          </w:p>
          <w:p w:rsidR="00A5143B" w:rsidRDefault="00A5143B">
            <w:pPr>
              <w:snapToGrid w:val="0"/>
              <w:jc w:val="both"/>
              <w:rPr>
                <w:rFonts w:ascii="Verdana" w:hAnsi="Verdana"/>
                <w:sz w:val="20"/>
                <w:szCs w:val="20"/>
              </w:rPr>
            </w:pPr>
            <w:r>
              <w:rPr>
                <w:rFonts w:ascii="Verdana" w:hAnsi="Verdana"/>
                <w:sz w:val="20"/>
                <w:szCs w:val="20"/>
              </w:rPr>
              <w:t xml:space="preserve">Coadiuvante  </w:t>
            </w:r>
            <w:r>
              <w:rPr>
                <w:rFonts w:ascii="Courier New" w:hAnsi="Courier New" w:cs="Courier New"/>
                <w:sz w:val="20"/>
                <w:szCs w:val="20"/>
              </w:rPr>
              <w:t xml:space="preserve">□ </w:t>
            </w:r>
            <w:r>
              <w:rPr>
                <w:rFonts w:ascii="Verdana" w:hAnsi="Verdana"/>
                <w:sz w:val="20"/>
                <w:szCs w:val="20"/>
              </w:rPr>
              <w:t>5</w:t>
            </w:r>
          </w:p>
        </w:tc>
      </w:tr>
      <w:tr w:rsidR="00A5143B">
        <w:tc>
          <w:tcPr>
            <w:tcW w:w="9874" w:type="dxa"/>
            <w:gridSpan w:val="6"/>
            <w:tcBorders>
              <w:top w:val="single" w:sz="4" w:space="0" w:color="000000"/>
              <w:left w:val="single" w:sz="4" w:space="0" w:color="000000"/>
              <w:bottom w:val="single" w:sz="4" w:space="0" w:color="auto"/>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Condizione non professionale: **</w:t>
            </w:r>
          </w:p>
          <w:p w:rsidR="00A5143B" w:rsidRDefault="00A5143B">
            <w:pPr>
              <w:snapToGrid w:val="0"/>
              <w:jc w:val="both"/>
              <w:rPr>
                <w:rFonts w:ascii="Verdana" w:hAnsi="Verdana"/>
                <w:sz w:val="20"/>
                <w:szCs w:val="20"/>
              </w:rPr>
            </w:pPr>
            <w:r>
              <w:rPr>
                <w:rFonts w:ascii="Verdana" w:hAnsi="Verdana"/>
                <w:noProof/>
                <w:sz w:val="20"/>
                <w:szCs w:val="20"/>
                <w:lang w:eastAsia="it-IT"/>
              </w:rPr>
              <w:t xml:space="preserve">Casilinga </w:t>
            </w:r>
            <w:r>
              <w:rPr>
                <w:rFonts w:ascii="Courier New" w:hAnsi="Courier New" w:cs="Courier New"/>
                <w:sz w:val="20"/>
                <w:szCs w:val="20"/>
              </w:rPr>
              <w:t xml:space="preserve">□ </w:t>
            </w:r>
            <w:r>
              <w:rPr>
                <w:rFonts w:ascii="Verdana" w:hAnsi="Verdana"/>
                <w:noProof/>
                <w:sz w:val="20"/>
                <w:szCs w:val="20"/>
                <w:lang w:eastAsia="it-IT"/>
              </w:rPr>
              <w:t>1</w:t>
            </w:r>
            <w:r>
              <w:rPr>
                <w:rFonts w:ascii="Verdana" w:hAnsi="Verdana"/>
                <w:sz w:val="20"/>
                <w:szCs w:val="20"/>
              </w:rPr>
              <w:t xml:space="preserve"> Studente </w:t>
            </w:r>
            <w:r>
              <w:rPr>
                <w:rFonts w:ascii="Courier New" w:hAnsi="Courier New" w:cs="Courier New"/>
                <w:sz w:val="20"/>
                <w:szCs w:val="20"/>
              </w:rPr>
              <w:t xml:space="preserve">□ </w:t>
            </w:r>
            <w:r>
              <w:rPr>
                <w:rFonts w:ascii="Verdana" w:hAnsi="Verdana"/>
                <w:sz w:val="20"/>
                <w:szCs w:val="20"/>
              </w:rPr>
              <w:t xml:space="preserve">2 Disoccupato/in cerca di prima occupazione </w:t>
            </w:r>
            <w:r>
              <w:rPr>
                <w:rFonts w:ascii="Courier New" w:hAnsi="Courier New" w:cs="Courier New"/>
                <w:sz w:val="20"/>
                <w:szCs w:val="20"/>
              </w:rPr>
              <w:t xml:space="preserve">□ </w:t>
            </w:r>
            <w:r>
              <w:rPr>
                <w:rFonts w:ascii="Verdana" w:hAnsi="Verdana"/>
                <w:sz w:val="20"/>
                <w:szCs w:val="20"/>
              </w:rPr>
              <w:t xml:space="preserve">3                                                                     Pensionato / Ritirato dal lavoro </w:t>
            </w:r>
            <w:r>
              <w:rPr>
                <w:rFonts w:ascii="Courier New" w:hAnsi="Courier New" w:cs="Courier New"/>
                <w:sz w:val="20"/>
                <w:szCs w:val="20"/>
              </w:rPr>
              <w:t xml:space="preserve">□ </w:t>
            </w:r>
            <w:r>
              <w:rPr>
                <w:rFonts w:ascii="Verdana" w:hAnsi="Verdana"/>
                <w:sz w:val="20"/>
                <w:szCs w:val="20"/>
              </w:rPr>
              <w:t xml:space="preserve">4   Altra condizione non professionale </w:t>
            </w:r>
            <w:r>
              <w:rPr>
                <w:rFonts w:ascii="Courier New" w:hAnsi="Courier New" w:cs="Courier New"/>
                <w:sz w:val="20"/>
                <w:szCs w:val="20"/>
              </w:rPr>
              <w:t xml:space="preserve">□ </w:t>
            </w:r>
            <w:r>
              <w:rPr>
                <w:rFonts w:ascii="Verdana" w:hAnsi="Verdana"/>
                <w:sz w:val="20"/>
                <w:szCs w:val="20"/>
              </w:rPr>
              <w:t>5</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Titolo di studio: **</w:t>
            </w:r>
          </w:p>
        </w:tc>
      </w:tr>
      <w:tr w:rsidR="00A5143B">
        <w:tc>
          <w:tcPr>
            <w:tcW w:w="9874" w:type="dxa"/>
            <w:gridSpan w:val="6"/>
            <w:tcBorders>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Nessun titolo/Lic. elementare </w:t>
            </w:r>
            <w:r>
              <w:rPr>
                <w:rFonts w:ascii="Courier New" w:hAnsi="Courier New" w:cs="Courier New"/>
                <w:sz w:val="20"/>
                <w:szCs w:val="20"/>
              </w:rPr>
              <w:t xml:space="preserve">□ </w:t>
            </w:r>
            <w:r>
              <w:rPr>
                <w:rFonts w:ascii="Verdana" w:hAnsi="Verdana"/>
                <w:sz w:val="20"/>
                <w:szCs w:val="20"/>
              </w:rPr>
              <w:t xml:space="preserve">1   Lic. Media </w:t>
            </w:r>
            <w:r>
              <w:rPr>
                <w:rFonts w:ascii="Courier New" w:hAnsi="Courier New" w:cs="Courier New"/>
                <w:sz w:val="20"/>
                <w:szCs w:val="20"/>
              </w:rPr>
              <w:t xml:space="preserve">□ </w:t>
            </w:r>
            <w:r>
              <w:rPr>
                <w:rFonts w:ascii="Verdana" w:hAnsi="Verdana"/>
                <w:sz w:val="20"/>
                <w:szCs w:val="20"/>
              </w:rPr>
              <w:t xml:space="preserve">2   Diploma </w:t>
            </w:r>
            <w:r>
              <w:rPr>
                <w:rFonts w:ascii="Courier New" w:hAnsi="Courier New" w:cs="Courier New"/>
                <w:sz w:val="20"/>
                <w:szCs w:val="20"/>
              </w:rPr>
              <w:t xml:space="preserve">□ </w:t>
            </w:r>
            <w:r>
              <w:rPr>
                <w:rFonts w:ascii="Verdana" w:hAnsi="Verdana"/>
                <w:sz w:val="20"/>
                <w:szCs w:val="20"/>
              </w:rPr>
              <w:t xml:space="preserve">3    Laurea  triennale </w:t>
            </w:r>
            <w:r>
              <w:rPr>
                <w:rFonts w:ascii="Courier New" w:hAnsi="Courier New" w:cs="Courier New"/>
                <w:sz w:val="20"/>
                <w:szCs w:val="20"/>
              </w:rPr>
              <w:t xml:space="preserve">□ </w:t>
            </w:r>
            <w:r>
              <w:rPr>
                <w:rFonts w:ascii="Verdana" w:hAnsi="Verdana"/>
                <w:sz w:val="20"/>
                <w:szCs w:val="20"/>
              </w:rPr>
              <w:t xml:space="preserve">4 Laurea  </w:t>
            </w:r>
            <w:r>
              <w:rPr>
                <w:rFonts w:ascii="Courier New" w:hAnsi="Courier New" w:cs="Courier New"/>
                <w:sz w:val="20"/>
                <w:szCs w:val="20"/>
              </w:rPr>
              <w:t>□ 5</w:t>
            </w:r>
            <w:r>
              <w:rPr>
                <w:rFonts w:ascii="Verdana" w:hAnsi="Verdana"/>
                <w:sz w:val="20"/>
                <w:szCs w:val="20"/>
              </w:rPr>
              <w:t xml:space="preserve">  Dottorato </w:t>
            </w:r>
            <w:r>
              <w:rPr>
                <w:rFonts w:ascii="Courier New" w:hAnsi="Courier New" w:cs="Courier New"/>
                <w:sz w:val="20"/>
                <w:szCs w:val="20"/>
              </w:rPr>
              <w:t>□ 6</w:t>
            </w: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Patente***</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Provincia di ***</w:t>
            </w:r>
          </w:p>
        </w:tc>
      </w:tr>
      <w:tr w:rsidR="00A5143B">
        <w:tc>
          <w:tcPr>
            <w:tcW w:w="9874" w:type="dxa"/>
            <w:gridSpan w:val="6"/>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bl>
    <w:p w:rsidR="00A5143B" w:rsidRDefault="00A5143B">
      <w:pPr>
        <w:jc w:val="both"/>
        <w:rPr>
          <w:rFonts w:ascii="Verdana" w:hAnsi="Verdana"/>
          <w:sz w:val="22"/>
          <w:szCs w:val="22"/>
        </w:rPr>
      </w:pPr>
    </w:p>
    <w:p w:rsidR="00A5143B" w:rsidRDefault="00A5143B">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1367"/>
        <w:gridCol w:w="1725"/>
        <w:gridCol w:w="142"/>
        <w:gridCol w:w="23"/>
        <w:gridCol w:w="3354"/>
      </w:tblGrid>
      <w:tr w:rsidR="00A5143B">
        <w:tc>
          <w:tcPr>
            <w:tcW w:w="9874" w:type="dxa"/>
            <w:gridSpan w:val="6"/>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3) Cognome*</w:t>
            </w:r>
          </w:p>
        </w:tc>
      </w:tr>
      <w:tr w:rsidR="00A5143B">
        <w:tc>
          <w:tcPr>
            <w:tcW w:w="6355" w:type="dxa"/>
            <w:gridSpan w:val="3"/>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nascita *</w:t>
            </w: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tcPr>
          <w:p w:rsidR="00A5143B" w:rsidRDefault="00A5143B">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tcPr>
          <w:p w:rsidR="00A5143B" w:rsidRDefault="00A5143B">
            <w:pPr>
              <w:snapToGrid w:val="0"/>
              <w:rPr>
                <w:rFonts w:ascii="Verdana" w:hAnsi="Verdana"/>
                <w:sz w:val="20"/>
                <w:szCs w:val="20"/>
              </w:rPr>
            </w:pPr>
            <w:r>
              <w:rPr>
                <w:rFonts w:ascii="Verdana" w:hAnsi="Verdana"/>
                <w:sz w:val="20"/>
                <w:szCs w:val="20"/>
              </w:rPr>
              <w:t>Stato civile **</w:t>
            </w:r>
          </w:p>
        </w:tc>
      </w:tr>
      <w:tr w:rsidR="00A5143B">
        <w:tc>
          <w:tcPr>
            <w:tcW w:w="4630" w:type="dxa"/>
            <w:gridSpan w:val="2"/>
            <w:tcBorders>
              <w:top w:val="single" w:sz="4" w:space="0" w:color="000000"/>
              <w:left w:val="single" w:sz="4" w:space="0" w:color="000000"/>
              <w:bottom w:val="single" w:sz="4" w:space="0" w:color="auto"/>
            </w:tcBorders>
          </w:tcPr>
          <w:p w:rsidR="00A5143B" w:rsidRDefault="00A5143B">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Codice Fiscale*</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Rapporto di parentela con il richiedente *</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Posizione nella professione se occupato: **</w:t>
            </w:r>
          </w:p>
        </w:tc>
      </w:tr>
      <w:tr w:rsidR="00A5143B">
        <w:tc>
          <w:tcPr>
            <w:tcW w:w="9874" w:type="dxa"/>
            <w:gridSpan w:val="6"/>
            <w:tcBorders>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Imprenditore                           Dirigente                Lavoratore            Operaio </w:t>
            </w:r>
          </w:p>
          <w:p w:rsidR="00A5143B" w:rsidRDefault="00A5143B">
            <w:pPr>
              <w:tabs>
                <w:tab w:val="left" w:pos="3554"/>
              </w:tabs>
              <w:snapToGrid w:val="0"/>
              <w:ind w:left="-132" w:firstLine="132"/>
              <w:jc w:val="both"/>
              <w:rPr>
                <w:rFonts w:ascii="Verdana" w:hAnsi="Verdana"/>
                <w:sz w:val="20"/>
                <w:szCs w:val="20"/>
              </w:rPr>
            </w:pPr>
            <w:r>
              <w:rPr>
                <w:rFonts w:ascii="Verdana" w:hAnsi="Verdana"/>
                <w:sz w:val="20"/>
                <w:szCs w:val="20"/>
              </w:rPr>
              <w:t xml:space="preserve">Libero professionista </w:t>
            </w:r>
            <w:r>
              <w:rPr>
                <w:rFonts w:ascii="Courier New" w:hAnsi="Courier New" w:cs="Courier New"/>
                <w:sz w:val="20"/>
                <w:szCs w:val="20"/>
              </w:rPr>
              <w:t>□</w:t>
            </w:r>
            <w:r>
              <w:rPr>
                <w:rFonts w:ascii="Verdana" w:hAnsi="Verdana"/>
                <w:sz w:val="20"/>
                <w:szCs w:val="20"/>
              </w:rPr>
              <w:t xml:space="preserve"> 1          Impiegato </w:t>
            </w:r>
            <w:r>
              <w:rPr>
                <w:rFonts w:ascii="Courier New" w:hAnsi="Courier New" w:cs="Courier New"/>
                <w:sz w:val="20"/>
                <w:szCs w:val="20"/>
              </w:rPr>
              <w:t>□</w:t>
            </w:r>
            <w:r>
              <w:rPr>
                <w:rFonts w:ascii="Verdana" w:hAnsi="Verdana"/>
                <w:sz w:val="20"/>
                <w:szCs w:val="20"/>
              </w:rPr>
              <w:t xml:space="preserve">  2        in proprio   </w:t>
            </w:r>
            <w:r>
              <w:rPr>
                <w:rFonts w:ascii="Courier New" w:hAnsi="Courier New" w:cs="Courier New"/>
                <w:sz w:val="20"/>
                <w:szCs w:val="20"/>
              </w:rPr>
              <w:t>□</w:t>
            </w:r>
            <w:r>
              <w:rPr>
                <w:rFonts w:ascii="Verdana" w:hAnsi="Verdana"/>
                <w:sz w:val="20"/>
                <w:szCs w:val="20"/>
              </w:rPr>
              <w:t xml:space="preserve"> 3    e assimilati  </w:t>
            </w:r>
            <w:r>
              <w:rPr>
                <w:rFonts w:ascii="Courier New" w:hAnsi="Courier New" w:cs="Courier New"/>
                <w:sz w:val="20"/>
                <w:szCs w:val="20"/>
              </w:rPr>
              <w:t xml:space="preserve">□ </w:t>
            </w:r>
            <w:r>
              <w:rPr>
                <w:rFonts w:ascii="Verdana" w:hAnsi="Verdana"/>
                <w:sz w:val="20"/>
                <w:szCs w:val="20"/>
              </w:rPr>
              <w:t xml:space="preserve">4                             </w:t>
            </w:r>
          </w:p>
          <w:p w:rsidR="00A5143B" w:rsidRDefault="00A5143B">
            <w:pPr>
              <w:snapToGrid w:val="0"/>
              <w:jc w:val="both"/>
              <w:rPr>
                <w:rFonts w:ascii="Verdana" w:hAnsi="Verdana"/>
                <w:sz w:val="20"/>
                <w:szCs w:val="20"/>
              </w:rPr>
            </w:pPr>
            <w:r>
              <w:rPr>
                <w:rFonts w:ascii="Verdana" w:hAnsi="Verdana"/>
                <w:sz w:val="20"/>
                <w:szCs w:val="20"/>
              </w:rPr>
              <w:t xml:space="preserve">Coadiuvante  </w:t>
            </w:r>
            <w:r>
              <w:rPr>
                <w:rFonts w:ascii="Courier New" w:hAnsi="Courier New" w:cs="Courier New"/>
                <w:sz w:val="20"/>
                <w:szCs w:val="20"/>
              </w:rPr>
              <w:t xml:space="preserve">□ </w:t>
            </w:r>
            <w:r>
              <w:rPr>
                <w:rFonts w:ascii="Verdana" w:hAnsi="Verdana"/>
                <w:sz w:val="20"/>
                <w:szCs w:val="20"/>
              </w:rPr>
              <w:t>5</w:t>
            </w:r>
          </w:p>
        </w:tc>
      </w:tr>
      <w:tr w:rsidR="00A5143B">
        <w:tc>
          <w:tcPr>
            <w:tcW w:w="9874" w:type="dxa"/>
            <w:gridSpan w:val="6"/>
            <w:tcBorders>
              <w:top w:val="single" w:sz="4" w:space="0" w:color="000000"/>
              <w:left w:val="single" w:sz="4" w:space="0" w:color="000000"/>
              <w:bottom w:val="single" w:sz="4" w:space="0" w:color="auto"/>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Condizione non professionale: **</w:t>
            </w:r>
          </w:p>
          <w:p w:rsidR="00A5143B" w:rsidRDefault="00A5143B">
            <w:pPr>
              <w:snapToGrid w:val="0"/>
              <w:jc w:val="both"/>
              <w:rPr>
                <w:rFonts w:ascii="Verdana" w:hAnsi="Verdana"/>
                <w:sz w:val="20"/>
                <w:szCs w:val="20"/>
              </w:rPr>
            </w:pPr>
            <w:r>
              <w:rPr>
                <w:rFonts w:ascii="Verdana" w:hAnsi="Verdana"/>
                <w:noProof/>
                <w:sz w:val="20"/>
                <w:szCs w:val="20"/>
                <w:lang w:eastAsia="it-IT"/>
              </w:rPr>
              <w:t xml:space="preserve">Casilinga </w:t>
            </w:r>
            <w:r>
              <w:rPr>
                <w:rFonts w:ascii="Courier New" w:hAnsi="Courier New" w:cs="Courier New"/>
                <w:sz w:val="20"/>
                <w:szCs w:val="20"/>
              </w:rPr>
              <w:t xml:space="preserve">□ </w:t>
            </w:r>
            <w:r>
              <w:rPr>
                <w:rFonts w:ascii="Verdana" w:hAnsi="Verdana"/>
                <w:noProof/>
                <w:sz w:val="20"/>
                <w:szCs w:val="20"/>
                <w:lang w:eastAsia="it-IT"/>
              </w:rPr>
              <w:t>1</w:t>
            </w:r>
            <w:r>
              <w:rPr>
                <w:rFonts w:ascii="Verdana" w:hAnsi="Verdana"/>
                <w:sz w:val="20"/>
                <w:szCs w:val="20"/>
              </w:rPr>
              <w:t xml:space="preserve"> Studente </w:t>
            </w:r>
            <w:r>
              <w:rPr>
                <w:rFonts w:ascii="Courier New" w:hAnsi="Courier New" w:cs="Courier New"/>
                <w:sz w:val="20"/>
                <w:szCs w:val="20"/>
              </w:rPr>
              <w:t xml:space="preserve">□ </w:t>
            </w:r>
            <w:r>
              <w:rPr>
                <w:rFonts w:ascii="Verdana" w:hAnsi="Verdana"/>
                <w:sz w:val="20"/>
                <w:szCs w:val="20"/>
              </w:rPr>
              <w:t xml:space="preserve">2 Disoccupato/in cerca di prima occupazione </w:t>
            </w:r>
            <w:r>
              <w:rPr>
                <w:rFonts w:ascii="Courier New" w:hAnsi="Courier New" w:cs="Courier New"/>
                <w:sz w:val="20"/>
                <w:szCs w:val="20"/>
              </w:rPr>
              <w:t xml:space="preserve">□ </w:t>
            </w:r>
            <w:r>
              <w:rPr>
                <w:rFonts w:ascii="Verdana" w:hAnsi="Verdana"/>
                <w:sz w:val="20"/>
                <w:szCs w:val="20"/>
              </w:rPr>
              <w:t xml:space="preserve">3                                                                     Pensionato / Ritirato dal lavoro </w:t>
            </w:r>
            <w:r>
              <w:rPr>
                <w:rFonts w:ascii="Courier New" w:hAnsi="Courier New" w:cs="Courier New"/>
                <w:sz w:val="20"/>
                <w:szCs w:val="20"/>
              </w:rPr>
              <w:t xml:space="preserve">□ </w:t>
            </w:r>
            <w:r>
              <w:rPr>
                <w:rFonts w:ascii="Verdana" w:hAnsi="Verdana"/>
                <w:sz w:val="20"/>
                <w:szCs w:val="20"/>
              </w:rPr>
              <w:t xml:space="preserve">4   Altra condizione non professionale </w:t>
            </w:r>
            <w:r>
              <w:rPr>
                <w:rFonts w:ascii="Courier New" w:hAnsi="Courier New" w:cs="Courier New"/>
                <w:sz w:val="20"/>
                <w:szCs w:val="20"/>
              </w:rPr>
              <w:t xml:space="preserve">□ </w:t>
            </w:r>
            <w:r>
              <w:rPr>
                <w:rFonts w:ascii="Verdana" w:hAnsi="Verdana"/>
                <w:sz w:val="20"/>
                <w:szCs w:val="20"/>
              </w:rPr>
              <w:t>5</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Titolo di studio: **</w:t>
            </w:r>
          </w:p>
        </w:tc>
      </w:tr>
      <w:tr w:rsidR="00A5143B">
        <w:tc>
          <w:tcPr>
            <w:tcW w:w="9874" w:type="dxa"/>
            <w:gridSpan w:val="6"/>
            <w:tcBorders>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Nessun titolo/Lic. elementare </w:t>
            </w:r>
            <w:r>
              <w:rPr>
                <w:rFonts w:ascii="Courier New" w:hAnsi="Courier New" w:cs="Courier New"/>
                <w:sz w:val="20"/>
                <w:szCs w:val="20"/>
              </w:rPr>
              <w:t xml:space="preserve">□ </w:t>
            </w:r>
            <w:r>
              <w:rPr>
                <w:rFonts w:ascii="Verdana" w:hAnsi="Verdana"/>
                <w:sz w:val="20"/>
                <w:szCs w:val="20"/>
              </w:rPr>
              <w:t xml:space="preserve">1   Lic. Media </w:t>
            </w:r>
            <w:r>
              <w:rPr>
                <w:rFonts w:ascii="Courier New" w:hAnsi="Courier New" w:cs="Courier New"/>
                <w:sz w:val="20"/>
                <w:szCs w:val="20"/>
              </w:rPr>
              <w:t xml:space="preserve">□ </w:t>
            </w:r>
            <w:r>
              <w:rPr>
                <w:rFonts w:ascii="Verdana" w:hAnsi="Verdana"/>
                <w:sz w:val="20"/>
                <w:szCs w:val="20"/>
              </w:rPr>
              <w:t xml:space="preserve">2   Diploma </w:t>
            </w:r>
            <w:r>
              <w:rPr>
                <w:rFonts w:ascii="Courier New" w:hAnsi="Courier New" w:cs="Courier New"/>
                <w:sz w:val="20"/>
                <w:szCs w:val="20"/>
              </w:rPr>
              <w:t xml:space="preserve">□ </w:t>
            </w:r>
            <w:r>
              <w:rPr>
                <w:rFonts w:ascii="Verdana" w:hAnsi="Verdana"/>
                <w:sz w:val="20"/>
                <w:szCs w:val="20"/>
              </w:rPr>
              <w:t xml:space="preserve">3    Laurea  triennale </w:t>
            </w:r>
            <w:r>
              <w:rPr>
                <w:rFonts w:ascii="Courier New" w:hAnsi="Courier New" w:cs="Courier New"/>
                <w:sz w:val="20"/>
                <w:szCs w:val="20"/>
              </w:rPr>
              <w:t xml:space="preserve">□ </w:t>
            </w:r>
            <w:r>
              <w:rPr>
                <w:rFonts w:ascii="Verdana" w:hAnsi="Verdana"/>
                <w:sz w:val="20"/>
                <w:szCs w:val="20"/>
              </w:rPr>
              <w:t xml:space="preserve">4 Laurea  </w:t>
            </w:r>
            <w:r>
              <w:rPr>
                <w:rFonts w:ascii="Courier New" w:hAnsi="Courier New" w:cs="Courier New"/>
                <w:sz w:val="20"/>
                <w:szCs w:val="20"/>
              </w:rPr>
              <w:t>□ 5</w:t>
            </w:r>
            <w:r>
              <w:rPr>
                <w:rFonts w:ascii="Verdana" w:hAnsi="Verdana"/>
                <w:sz w:val="20"/>
                <w:szCs w:val="20"/>
              </w:rPr>
              <w:t xml:space="preserve">  Dottorato </w:t>
            </w:r>
            <w:r>
              <w:rPr>
                <w:rFonts w:ascii="Courier New" w:hAnsi="Courier New" w:cs="Courier New"/>
                <w:sz w:val="20"/>
                <w:szCs w:val="20"/>
              </w:rPr>
              <w:t>□ 6</w:t>
            </w: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Patente tipo***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Organo di rilascio***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Provincia di***</w:t>
            </w:r>
          </w:p>
        </w:tc>
      </w:tr>
      <w:tr w:rsidR="00A5143B">
        <w:tc>
          <w:tcPr>
            <w:tcW w:w="9874" w:type="dxa"/>
            <w:gridSpan w:val="6"/>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bl>
    <w:p w:rsidR="007427E4" w:rsidRDefault="007427E4">
      <w:pPr>
        <w:jc w:val="both"/>
        <w:rPr>
          <w:rFonts w:ascii="Verdana" w:hAnsi="Verdana"/>
          <w:sz w:val="22"/>
          <w:szCs w:val="22"/>
        </w:rPr>
      </w:pPr>
    </w:p>
    <w:p w:rsidR="007427E4" w:rsidRDefault="007427E4">
      <w:pPr>
        <w:suppressAutoHyphens w:val="0"/>
        <w:rPr>
          <w:rFonts w:ascii="Verdana" w:hAnsi="Verdana"/>
          <w:sz w:val="22"/>
          <w:szCs w:val="22"/>
        </w:rPr>
      </w:pPr>
      <w:r>
        <w:rPr>
          <w:rFonts w:ascii="Verdana" w:hAnsi="Verdana"/>
          <w:sz w:val="22"/>
          <w:szCs w:val="22"/>
        </w:rPr>
        <w:br w:type="page"/>
      </w:r>
    </w:p>
    <w:p w:rsidR="00A5143B" w:rsidRDefault="00A5143B">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1367"/>
        <w:gridCol w:w="1725"/>
        <w:gridCol w:w="142"/>
        <w:gridCol w:w="23"/>
        <w:gridCol w:w="3354"/>
      </w:tblGrid>
      <w:tr w:rsidR="00A5143B">
        <w:tc>
          <w:tcPr>
            <w:tcW w:w="9874" w:type="dxa"/>
            <w:gridSpan w:val="6"/>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4) Cognome*</w:t>
            </w:r>
          </w:p>
        </w:tc>
      </w:tr>
      <w:tr w:rsidR="00A5143B">
        <w:tc>
          <w:tcPr>
            <w:tcW w:w="6355" w:type="dxa"/>
            <w:gridSpan w:val="3"/>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nascita *</w:t>
            </w: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tcPr>
          <w:p w:rsidR="00A5143B" w:rsidRDefault="00A5143B">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tcPr>
          <w:p w:rsidR="00A5143B" w:rsidRDefault="00A5143B">
            <w:pPr>
              <w:snapToGrid w:val="0"/>
              <w:rPr>
                <w:rFonts w:ascii="Verdana" w:hAnsi="Verdana"/>
                <w:sz w:val="20"/>
                <w:szCs w:val="20"/>
              </w:rPr>
            </w:pPr>
            <w:r>
              <w:rPr>
                <w:rFonts w:ascii="Verdana" w:hAnsi="Verdana"/>
                <w:sz w:val="20"/>
                <w:szCs w:val="20"/>
              </w:rPr>
              <w:t>Stato civile **</w:t>
            </w:r>
          </w:p>
        </w:tc>
      </w:tr>
      <w:tr w:rsidR="00A5143B">
        <w:tc>
          <w:tcPr>
            <w:tcW w:w="4630" w:type="dxa"/>
            <w:gridSpan w:val="2"/>
            <w:tcBorders>
              <w:top w:val="single" w:sz="4" w:space="0" w:color="000000"/>
              <w:left w:val="single" w:sz="4" w:space="0" w:color="000000"/>
              <w:bottom w:val="single" w:sz="4" w:space="0" w:color="auto"/>
            </w:tcBorders>
          </w:tcPr>
          <w:p w:rsidR="00A5143B" w:rsidRDefault="00A5143B">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Codice Fiscale*</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Rapporto di parentela con il richiedente *</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Posizione nella professione se occupato: **</w:t>
            </w:r>
          </w:p>
        </w:tc>
      </w:tr>
      <w:tr w:rsidR="00A5143B">
        <w:tc>
          <w:tcPr>
            <w:tcW w:w="9874" w:type="dxa"/>
            <w:gridSpan w:val="6"/>
            <w:tcBorders>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Imprenditore                           Dirigente                Lavoratore            Operaio </w:t>
            </w:r>
          </w:p>
          <w:p w:rsidR="00A5143B" w:rsidRDefault="00A5143B">
            <w:pPr>
              <w:tabs>
                <w:tab w:val="left" w:pos="3554"/>
              </w:tabs>
              <w:snapToGrid w:val="0"/>
              <w:ind w:left="-132" w:firstLine="132"/>
              <w:jc w:val="both"/>
              <w:rPr>
                <w:rFonts w:ascii="Verdana" w:hAnsi="Verdana"/>
                <w:sz w:val="20"/>
                <w:szCs w:val="20"/>
              </w:rPr>
            </w:pPr>
            <w:r>
              <w:rPr>
                <w:rFonts w:ascii="Verdana" w:hAnsi="Verdana"/>
                <w:sz w:val="20"/>
                <w:szCs w:val="20"/>
              </w:rPr>
              <w:t xml:space="preserve">Libero professionista </w:t>
            </w:r>
            <w:r>
              <w:rPr>
                <w:rFonts w:ascii="Courier New" w:hAnsi="Courier New" w:cs="Courier New"/>
                <w:sz w:val="20"/>
                <w:szCs w:val="20"/>
              </w:rPr>
              <w:t>□</w:t>
            </w:r>
            <w:r>
              <w:rPr>
                <w:rFonts w:ascii="Verdana" w:hAnsi="Verdana"/>
                <w:sz w:val="20"/>
                <w:szCs w:val="20"/>
              </w:rPr>
              <w:t xml:space="preserve"> 1          Impiegato </w:t>
            </w:r>
            <w:r>
              <w:rPr>
                <w:rFonts w:ascii="Courier New" w:hAnsi="Courier New" w:cs="Courier New"/>
                <w:sz w:val="20"/>
                <w:szCs w:val="20"/>
              </w:rPr>
              <w:t>□</w:t>
            </w:r>
            <w:r>
              <w:rPr>
                <w:rFonts w:ascii="Verdana" w:hAnsi="Verdana"/>
                <w:sz w:val="20"/>
                <w:szCs w:val="20"/>
              </w:rPr>
              <w:t xml:space="preserve">  2        in proprio   </w:t>
            </w:r>
            <w:r>
              <w:rPr>
                <w:rFonts w:ascii="Courier New" w:hAnsi="Courier New" w:cs="Courier New"/>
                <w:sz w:val="20"/>
                <w:szCs w:val="20"/>
              </w:rPr>
              <w:t>□</w:t>
            </w:r>
            <w:r>
              <w:rPr>
                <w:rFonts w:ascii="Verdana" w:hAnsi="Verdana"/>
                <w:sz w:val="20"/>
                <w:szCs w:val="20"/>
              </w:rPr>
              <w:t xml:space="preserve"> 3    e assimilati  </w:t>
            </w:r>
            <w:r>
              <w:rPr>
                <w:rFonts w:ascii="Courier New" w:hAnsi="Courier New" w:cs="Courier New"/>
                <w:sz w:val="20"/>
                <w:szCs w:val="20"/>
              </w:rPr>
              <w:t xml:space="preserve">□ </w:t>
            </w:r>
            <w:r>
              <w:rPr>
                <w:rFonts w:ascii="Verdana" w:hAnsi="Verdana"/>
                <w:sz w:val="20"/>
                <w:szCs w:val="20"/>
              </w:rPr>
              <w:t xml:space="preserve">4                             </w:t>
            </w:r>
          </w:p>
          <w:p w:rsidR="00A5143B" w:rsidRDefault="00A5143B">
            <w:pPr>
              <w:snapToGrid w:val="0"/>
              <w:jc w:val="both"/>
              <w:rPr>
                <w:rFonts w:ascii="Verdana" w:hAnsi="Verdana"/>
                <w:sz w:val="20"/>
                <w:szCs w:val="20"/>
              </w:rPr>
            </w:pPr>
            <w:r>
              <w:rPr>
                <w:rFonts w:ascii="Verdana" w:hAnsi="Verdana"/>
                <w:sz w:val="20"/>
                <w:szCs w:val="20"/>
              </w:rPr>
              <w:t xml:space="preserve">Coadiuvante  </w:t>
            </w:r>
            <w:r>
              <w:rPr>
                <w:rFonts w:ascii="Courier New" w:hAnsi="Courier New" w:cs="Courier New"/>
                <w:sz w:val="20"/>
                <w:szCs w:val="20"/>
              </w:rPr>
              <w:t xml:space="preserve">□ </w:t>
            </w:r>
            <w:r>
              <w:rPr>
                <w:rFonts w:ascii="Verdana" w:hAnsi="Verdana"/>
                <w:sz w:val="20"/>
                <w:szCs w:val="20"/>
              </w:rPr>
              <w:t>5</w:t>
            </w:r>
          </w:p>
        </w:tc>
      </w:tr>
      <w:tr w:rsidR="00A5143B">
        <w:tc>
          <w:tcPr>
            <w:tcW w:w="9874" w:type="dxa"/>
            <w:gridSpan w:val="6"/>
            <w:tcBorders>
              <w:top w:val="single" w:sz="4" w:space="0" w:color="000000"/>
              <w:left w:val="single" w:sz="4" w:space="0" w:color="000000"/>
              <w:bottom w:val="single" w:sz="4" w:space="0" w:color="auto"/>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Condizione non professionale: **</w:t>
            </w:r>
          </w:p>
          <w:p w:rsidR="00A5143B" w:rsidRDefault="00A5143B">
            <w:pPr>
              <w:snapToGrid w:val="0"/>
              <w:jc w:val="both"/>
              <w:rPr>
                <w:rFonts w:ascii="Verdana" w:hAnsi="Verdana"/>
                <w:sz w:val="20"/>
                <w:szCs w:val="20"/>
              </w:rPr>
            </w:pPr>
            <w:r>
              <w:rPr>
                <w:rFonts w:ascii="Verdana" w:hAnsi="Verdana"/>
                <w:noProof/>
                <w:sz w:val="20"/>
                <w:szCs w:val="20"/>
                <w:lang w:eastAsia="it-IT"/>
              </w:rPr>
              <w:t xml:space="preserve">Casilinga </w:t>
            </w:r>
            <w:r>
              <w:rPr>
                <w:rFonts w:ascii="Courier New" w:hAnsi="Courier New" w:cs="Courier New"/>
                <w:sz w:val="20"/>
                <w:szCs w:val="20"/>
              </w:rPr>
              <w:t xml:space="preserve">□ </w:t>
            </w:r>
            <w:r>
              <w:rPr>
                <w:rFonts w:ascii="Verdana" w:hAnsi="Verdana"/>
                <w:noProof/>
                <w:sz w:val="20"/>
                <w:szCs w:val="20"/>
                <w:lang w:eastAsia="it-IT"/>
              </w:rPr>
              <w:t>1</w:t>
            </w:r>
            <w:r>
              <w:rPr>
                <w:rFonts w:ascii="Verdana" w:hAnsi="Verdana"/>
                <w:sz w:val="20"/>
                <w:szCs w:val="20"/>
              </w:rPr>
              <w:t xml:space="preserve"> Studente </w:t>
            </w:r>
            <w:r>
              <w:rPr>
                <w:rFonts w:ascii="Courier New" w:hAnsi="Courier New" w:cs="Courier New"/>
                <w:sz w:val="20"/>
                <w:szCs w:val="20"/>
              </w:rPr>
              <w:t xml:space="preserve">□ </w:t>
            </w:r>
            <w:r>
              <w:rPr>
                <w:rFonts w:ascii="Verdana" w:hAnsi="Verdana"/>
                <w:sz w:val="20"/>
                <w:szCs w:val="20"/>
              </w:rPr>
              <w:t xml:space="preserve">2 Disoccupato/in cerca di prima occupazione </w:t>
            </w:r>
            <w:r>
              <w:rPr>
                <w:rFonts w:ascii="Courier New" w:hAnsi="Courier New" w:cs="Courier New"/>
                <w:sz w:val="20"/>
                <w:szCs w:val="20"/>
              </w:rPr>
              <w:t xml:space="preserve">□ </w:t>
            </w:r>
            <w:r>
              <w:rPr>
                <w:rFonts w:ascii="Verdana" w:hAnsi="Verdana"/>
                <w:sz w:val="20"/>
                <w:szCs w:val="20"/>
              </w:rPr>
              <w:t xml:space="preserve">3                                                                     Pensionato / Ritirato dal lavoro </w:t>
            </w:r>
            <w:r>
              <w:rPr>
                <w:rFonts w:ascii="Courier New" w:hAnsi="Courier New" w:cs="Courier New"/>
                <w:sz w:val="20"/>
                <w:szCs w:val="20"/>
              </w:rPr>
              <w:t xml:space="preserve">□ </w:t>
            </w:r>
            <w:r>
              <w:rPr>
                <w:rFonts w:ascii="Verdana" w:hAnsi="Verdana"/>
                <w:sz w:val="20"/>
                <w:szCs w:val="20"/>
              </w:rPr>
              <w:t xml:space="preserve">4   Altra condizione non professionale </w:t>
            </w:r>
            <w:r>
              <w:rPr>
                <w:rFonts w:ascii="Courier New" w:hAnsi="Courier New" w:cs="Courier New"/>
                <w:sz w:val="20"/>
                <w:szCs w:val="20"/>
              </w:rPr>
              <w:t xml:space="preserve">□ </w:t>
            </w:r>
            <w:r>
              <w:rPr>
                <w:rFonts w:ascii="Verdana" w:hAnsi="Verdana"/>
                <w:sz w:val="20"/>
                <w:szCs w:val="20"/>
              </w:rPr>
              <w:t>5</w:t>
            </w:r>
          </w:p>
        </w:tc>
      </w:tr>
      <w:tr w:rsidR="00A5143B">
        <w:tc>
          <w:tcPr>
            <w:tcW w:w="9874" w:type="dxa"/>
            <w:gridSpan w:val="6"/>
            <w:tcBorders>
              <w:top w:val="single" w:sz="4" w:space="0" w:color="auto"/>
              <w:left w:val="single" w:sz="4" w:space="0" w:color="auto"/>
              <w:right w:val="single" w:sz="4" w:space="0" w:color="auto"/>
            </w:tcBorders>
          </w:tcPr>
          <w:p w:rsidR="00A5143B" w:rsidRDefault="00A5143B">
            <w:pPr>
              <w:snapToGrid w:val="0"/>
              <w:jc w:val="both"/>
              <w:rPr>
                <w:rFonts w:ascii="Verdana" w:hAnsi="Verdana"/>
                <w:sz w:val="20"/>
                <w:szCs w:val="20"/>
              </w:rPr>
            </w:pPr>
            <w:r>
              <w:rPr>
                <w:rFonts w:ascii="Verdana" w:hAnsi="Verdana"/>
                <w:sz w:val="20"/>
                <w:szCs w:val="20"/>
              </w:rPr>
              <w:t>Titolo di studio: **</w:t>
            </w:r>
          </w:p>
        </w:tc>
      </w:tr>
      <w:tr w:rsidR="00A5143B">
        <w:tc>
          <w:tcPr>
            <w:tcW w:w="9874" w:type="dxa"/>
            <w:gridSpan w:val="6"/>
            <w:tcBorders>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Nessun titolo/Lic. elementare </w:t>
            </w:r>
            <w:r>
              <w:rPr>
                <w:rFonts w:ascii="Courier New" w:hAnsi="Courier New" w:cs="Courier New"/>
                <w:sz w:val="20"/>
                <w:szCs w:val="20"/>
              </w:rPr>
              <w:t xml:space="preserve">□ </w:t>
            </w:r>
            <w:r>
              <w:rPr>
                <w:rFonts w:ascii="Verdana" w:hAnsi="Verdana"/>
                <w:sz w:val="20"/>
                <w:szCs w:val="20"/>
              </w:rPr>
              <w:t xml:space="preserve">1   Lic. Media </w:t>
            </w:r>
            <w:r>
              <w:rPr>
                <w:rFonts w:ascii="Courier New" w:hAnsi="Courier New" w:cs="Courier New"/>
                <w:sz w:val="20"/>
                <w:szCs w:val="20"/>
              </w:rPr>
              <w:t xml:space="preserve">□ </w:t>
            </w:r>
            <w:r>
              <w:rPr>
                <w:rFonts w:ascii="Verdana" w:hAnsi="Verdana"/>
                <w:sz w:val="20"/>
                <w:szCs w:val="20"/>
              </w:rPr>
              <w:t xml:space="preserve">2   Diploma </w:t>
            </w:r>
            <w:r>
              <w:rPr>
                <w:rFonts w:ascii="Courier New" w:hAnsi="Courier New" w:cs="Courier New"/>
                <w:sz w:val="20"/>
                <w:szCs w:val="20"/>
              </w:rPr>
              <w:t xml:space="preserve">□ </w:t>
            </w:r>
            <w:r>
              <w:rPr>
                <w:rFonts w:ascii="Verdana" w:hAnsi="Verdana"/>
                <w:sz w:val="20"/>
                <w:szCs w:val="20"/>
              </w:rPr>
              <w:t xml:space="preserve">3    Laurea  triennale </w:t>
            </w:r>
            <w:r>
              <w:rPr>
                <w:rFonts w:ascii="Courier New" w:hAnsi="Courier New" w:cs="Courier New"/>
                <w:sz w:val="20"/>
                <w:szCs w:val="20"/>
              </w:rPr>
              <w:t xml:space="preserve">□ </w:t>
            </w:r>
            <w:r>
              <w:rPr>
                <w:rFonts w:ascii="Verdana" w:hAnsi="Verdana"/>
                <w:sz w:val="20"/>
                <w:szCs w:val="20"/>
              </w:rPr>
              <w:t xml:space="preserve">4 Laurea  </w:t>
            </w:r>
            <w:r>
              <w:rPr>
                <w:rFonts w:ascii="Courier New" w:hAnsi="Courier New" w:cs="Courier New"/>
                <w:sz w:val="20"/>
                <w:szCs w:val="20"/>
              </w:rPr>
              <w:t xml:space="preserve">□ </w:t>
            </w:r>
            <w:r>
              <w:rPr>
                <w:rFonts w:ascii="Verdana" w:hAnsi="Verdana" w:cs="Courier New"/>
                <w:sz w:val="20"/>
                <w:szCs w:val="20"/>
              </w:rPr>
              <w:t>5</w:t>
            </w:r>
            <w:r>
              <w:rPr>
                <w:rFonts w:ascii="Verdana" w:hAnsi="Verdana"/>
                <w:sz w:val="20"/>
                <w:szCs w:val="20"/>
              </w:rPr>
              <w:t xml:space="preserve">  Dottorato </w:t>
            </w:r>
            <w:r>
              <w:rPr>
                <w:rFonts w:ascii="Courier New" w:hAnsi="Courier New" w:cs="Courier New"/>
                <w:sz w:val="20"/>
                <w:szCs w:val="20"/>
              </w:rPr>
              <w:t xml:space="preserve">□ </w:t>
            </w:r>
            <w:r>
              <w:rPr>
                <w:rFonts w:ascii="Verdana" w:hAnsi="Verdana" w:cs="Courier New"/>
                <w:sz w:val="20"/>
                <w:szCs w:val="20"/>
              </w:rPr>
              <w:t>6</w:t>
            </w: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Patente tipo***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649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Provincia di***</w:t>
            </w:r>
          </w:p>
        </w:tc>
      </w:tr>
      <w:tr w:rsidR="00A5143B">
        <w:tc>
          <w:tcPr>
            <w:tcW w:w="9874" w:type="dxa"/>
            <w:gridSpan w:val="6"/>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tc>
          <w:tcPr>
            <w:tcW w:w="3263"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bl>
    <w:p w:rsidR="00A5143B" w:rsidRDefault="00A5143B"/>
    <w:p w:rsidR="00A5143B" w:rsidRDefault="00A5143B">
      <w:pPr>
        <w:jc w:val="both"/>
        <w:rPr>
          <w:rFonts w:ascii="Verdana" w:hAnsi="Verdana"/>
          <w:sz w:val="20"/>
          <w:szCs w:val="20"/>
        </w:rPr>
      </w:pPr>
      <w:r>
        <w:rPr>
          <w:rFonts w:ascii="Verdana" w:hAnsi="Verdana"/>
          <w:sz w:val="28"/>
          <w:szCs w:val="28"/>
        </w:rPr>
        <w:t xml:space="preserve">□ </w:t>
      </w:r>
      <w:r>
        <w:rPr>
          <w:rFonts w:ascii="Verdana" w:hAnsi="Verdana"/>
          <w:sz w:val="20"/>
          <w:szCs w:val="20"/>
        </w:rPr>
        <w:t xml:space="preserve">Che nell’abitazione sita al nuovo indirizzo sono già iscritte le seguenti persone (è sufficiente specificare le generalità di un componente della famiglia): </w:t>
      </w:r>
    </w:p>
    <w:p w:rsidR="00A5143B" w:rsidRDefault="00A5143B">
      <w:pPr>
        <w:jc w:val="both"/>
        <w:rPr>
          <w:rFonts w:ascii="Verdana" w:hAnsi="Verdana"/>
          <w:sz w:val="20"/>
          <w:szCs w:val="20"/>
        </w:rPr>
      </w:pPr>
    </w:p>
    <w:tbl>
      <w:tblPr>
        <w:tblW w:w="0" w:type="auto"/>
        <w:tblInd w:w="-10" w:type="dxa"/>
        <w:tblLayout w:type="fixed"/>
        <w:tblLook w:val="0000" w:firstRow="0" w:lastRow="0" w:firstColumn="0" w:lastColumn="0" w:noHBand="0" w:noVBand="0"/>
      </w:tblPr>
      <w:tblGrid>
        <w:gridCol w:w="4927"/>
        <w:gridCol w:w="4830"/>
      </w:tblGrid>
      <w:tr w:rsidR="00A5143B">
        <w:tc>
          <w:tcPr>
            <w:tcW w:w="4927"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Cognome * </w:t>
            </w:r>
          </w:p>
        </w:tc>
        <w:tc>
          <w:tcPr>
            <w:tcW w:w="4830"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Nome *            </w:t>
            </w:r>
          </w:p>
        </w:tc>
      </w:tr>
      <w:tr w:rsidR="00A5143B">
        <w:tc>
          <w:tcPr>
            <w:tcW w:w="4927"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Luogo *</w:t>
            </w:r>
          </w:p>
        </w:tc>
        <w:tc>
          <w:tcPr>
            <w:tcW w:w="4830"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Data di nascita *</w:t>
            </w:r>
          </w:p>
        </w:tc>
      </w:tr>
    </w:tbl>
    <w:p w:rsidR="00A5143B" w:rsidRDefault="00A5143B">
      <w:pPr>
        <w:jc w:val="both"/>
      </w:pPr>
    </w:p>
    <w:tbl>
      <w:tblPr>
        <w:tblW w:w="0" w:type="auto"/>
        <w:tblInd w:w="-10" w:type="dxa"/>
        <w:tblLayout w:type="fixed"/>
        <w:tblLook w:val="0000" w:firstRow="0" w:lastRow="0" w:firstColumn="0" w:lastColumn="0" w:noHBand="0" w:noVBand="0"/>
      </w:tblPr>
      <w:tblGrid>
        <w:gridCol w:w="4889"/>
        <w:gridCol w:w="4909"/>
      </w:tblGrid>
      <w:tr w:rsidR="00A5143B">
        <w:tc>
          <w:tcPr>
            <w:tcW w:w="4889" w:type="dxa"/>
            <w:tcBorders>
              <w:top w:val="single" w:sz="4" w:space="0" w:color="000000"/>
              <w:left w:val="single" w:sz="4" w:space="0" w:color="000000"/>
              <w:bottom w:val="single" w:sz="4" w:space="0" w:color="000000"/>
            </w:tcBorders>
          </w:tcPr>
          <w:p w:rsidR="00A5143B" w:rsidRDefault="00A5143B" w:rsidP="007427E4">
            <w:pPr>
              <w:numPr>
                <w:ilvl w:val="0"/>
                <w:numId w:val="12"/>
              </w:numPr>
              <w:tabs>
                <w:tab w:val="clear" w:pos="1080"/>
              </w:tabs>
              <w:snapToGrid w:val="0"/>
              <w:ind w:left="436" w:hanging="426"/>
              <w:jc w:val="both"/>
              <w:rPr>
                <w:rFonts w:ascii="Verdana" w:hAnsi="Verdana"/>
                <w:sz w:val="20"/>
                <w:szCs w:val="20"/>
              </w:rPr>
            </w:pPr>
            <w:r>
              <w:rPr>
                <w:rFonts w:ascii="Verdana" w:hAnsi="Verdana"/>
                <w:sz w:val="20"/>
                <w:szCs w:val="20"/>
              </w:rPr>
              <w:t>Non sussistono rapporti di coniugio, parentela, affinità, adozione, tutela o vincoli affettivi con i componenti della famiglia già residente.</w:t>
            </w:r>
          </w:p>
        </w:tc>
        <w:tc>
          <w:tcPr>
            <w:tcW w:w="4909" w:type="dxa"/>
            <w:tcBorders>
              <w:top w:val="single" w:sz="4" w:space="0" w:color="000000"/>
              <w:left w:val="single" w:sz="4" w:space="0" w:color="000000"/>
              <w:bottom w:val="single" w:sz="4" w:space="0" w:color="000000"/>
              <w:right w:val="single" w:sz="4" w:space="0" w:color="000000"/>
            </w:tcBorders>
          </w:tcPr>
          <w:p w:rsidR="00A5143B" w:rsidRDefault="00A5143B">
            <w:pPr>
              <w:numPr>
                <w:ilvl w:val="0"/>
                <w:numId w:val="12"/>
              </w:numPr>
              <w:tabs>
                <w:tab w:val="clear" w:pos="1080"/>
                <w:tab w:val="num" w:pos="366"/>
              </w:tabs>
              <w:snapToGrid w:val="0"/>
              <w:ind w:left="436" w:hanging="426"/>
              <w:jc w:val="both"/>
              <w:rPr>
                <w:rFonts w:ascii="Verdana" w:hAnsi="Verdana"/>
                <w:sz w:val="20"/>
                <w:szCs w:val="20"/>
              </w:rPr>
            </w:pPr>
            <w:r>
              <w:rPr>
                <w:rFonts w:ascii="Verdana" w:hAnsi="Verdana"/>
                <w:sz w:val="20"/>
                <w:szCs w:val="20"/>
              </w:rPr>
              <w:t xml:space="preserve">Sussiste il seguente vincolo rispetto al  suindicato componente della famiglia già residente: </w:t>
            </w:r>
          </w:p>
          <w:p w:rsidR="00A5143B" w:rsidRDefault="00A5143B" w:rsidP="007427E4">
            <w:pPr>
              <w:jc w:val="both"/>
              <w:rPr>
                <w:rFonts w:ascii="Verdana" w:hAnsi="Verdana"/>
                <w:sz w:val="20"/>
                <w:szCs w:val="20"/>
              </w:rPr>
            </w:pPr>
          </w:p>
        </w:tc>
      </w:tr>
    </w:tbl>
    <w:p w:rsidR="00A5143B" w:rsidRDefault="00A5143B">
      <w:pPr>
        <w:jc w:val="both"/>
        <w:rPr>
          <w:rFonts w:ascii="Verdana" w:hAnsi="Verdana"/>
          <w:sz w:val="22"/>
          <w:szCs w:val="22"/>
        </w:rPr>
      </w:pPr>
    </w:p>
    <w:p w:rsidR="00A5143B" w:rsidRPr="00677330" w:rsidRDefault="00A5143B">
      <w:pPr>
        <w:jc w:val="both"/>
        <w:rPr>
          <w:rFonts w:ascii="Verdana" w:hAnsi="Verdana"/>
          <w:b/>
          <w:sz w:val="20"/>
          <w:szCs w:val="20"/>
        </w:rPr>
      </w:pPr>
      <w:r w:rsidRPr="00677330">
        <w:rPr>
          <w:rFonts w:ascii="Verdana" w:hAnsi="Verdana"/>
          <w:b/>
          <w:sz w:val="20"/>
          <w:szCs w:val="20"/>
        </w:rPr>
        <w:t>Si allegano i seguenti documenti :</w:t>
      </w:r>
    </w:p>
    <w:p w:rsidR="00DC0DA5" w:rsidRDefault="00DC0DA5" w:rsidP="00DC0DA5">
      <w:pPr>
        <w:pStyle w:val="Paragrafoelenco"/>
        <w:numPr>
          <w:ilvl w:val="0"/>
          <w:numId w:val="29"/>
        </w:numPr>
        <w:jc w:val="both"/>
        <w:rPr>
          <w:rFonts w:ascii="Verdana" w:hAnsi="Verdana"/>
        </w:rPr>
      </w:pPr>
      <w:r>
        <w:rPr>
          <w:rFonts w:ascii="Verdana" w:hAnsi="Verdana"/>
        </w:rPr>
        <w:t xml:space="preserve">DOCUMENTO D’IDENTITA’ </w:t>
      </w:r>
    </w:p>
    <w:p w:rsidR="00DC0DA5" w:rsidRDefault="00DC0DA5" w:rsidP="00DC0DA5">
      <w:pPr>
        <w:pStyle w:val="Paragrafoelenco"/>
        <w:numPr>
          <w:ilvl w:val="0"/>
          <w:numId w:val="29"/>
        </w:numPr>
        <w:jc w:val="both"/>
        <w:rPr>
          <w:rFonts w:ascii="Verdana" w:hAnsi="Verdana"/>
        </w:rPr>
      </w:pPr>
      <w:r>
        <w:rPr>
          <w:rFonts w:ascii="Verdana" w:hAnsi="Verdana"/>
        </w:rPr>
        <w:t>CODICE FISCALE</w:t>
      </w:r>
    </w:p>
    <w:p w:rsidR="00DC0DA5" w:rsidRDefault="00DC0DA5" w:rsidP="00DC0DA5">
      <w:pPr>
        <w:pStyle w:val="Paragrafoelenco"/>
        <w:numPr>
          <w:ilvl w:val="0"/>
          <w:numId w:val="29"/>
        </w:numPr>
        <w:jc w:val="both"/>
        <w:rPr>
          <w:rFonts w:ascii="Verdana" w:hAnsi="Verdana"/>
        </w:rPr>
      </w:pPr>
      <w:r>
        <w:rPr>
          <w:rFonts w:ascii="Verdana" w:hAnsi="Verdana"/>
        </w:rPr>
        <w:t>DOCUMENTAZIONE RELATIVA ALL’ALLOGGIO</w:t>
      </w:r>
      <w:r w:rsidR="004939A4">
        <w:rPr>
          <w:rFonts w:ascii="Verdana" w:hAnsi="Verdana"/>
        </w:rPr>
        <w:t xml:space="preserve"> (contratto locazione/proprietà/altro)</w:t>
      </w:r>
    </w:p>
    <w:p w:rsidR="00DC0DA5" w:rsidRDefault="00DC0DA5" w:rsidP="00DC0DA5">
      <w:pPr>
        <w:pStyle w:val="Paragrafoelenco"/>
        <w:numPr>
          <w:ilvl w:val="0"/>
          <w:numId w:val="29"/>
        </w:numPr>
        <w:jc w:val="both"/>
        <w:rPr>
          <w:rFonts w:ascii="Verdana" w:hAnsi="Verdana"/>
        </w:rPr>
      </w:pPr>
      <w:r>
        <w:rPr>
          <w:rFonts w:ascii="Verdana" w:hAnsi="Verdana"/>
        </w:rPr>
        <w:t>ASSENSO DEL PROPRIETARIO (se dovuto)</w:t>
      </w:r>
    </w:p>
    <w:p w:rsidR="00DC0DA5" w:rsidRDefault="00DC0DA5" w:rsidP="00DC0DA5">
      <w:pPr>
        <w:pStyle w:val="Paragrafoelenco"/>
        <w:numPr>
          <w:ilvl w:val="0"/>
          <w:numId w:val="29"/>
        </w:numPr>
        <w:jc w:val="both"/>
        <w:rPr>
          <w:rFonts w:ascii="Verdana" w:hAnsi="Verdana"/>
        </w:rPr>
      </w:pPr>
      <w:r>
        <w:rPr>
          <w:rFonts w:ascii="Verdana" w:hAnsi="Verdana"/>
        </w:rPr>
        <w:t>ASSENSO DEL TITOLARE DEL CONTRATTO DI AFFITTO (se dovuto)</w:t>
      </w:r>
    </w:p>
    <w:p w:rsidR="00A5143B" w:rsidRDefault="00DC0DA5" w:rsidP="00DC0DA5">
      <w:pPr>
        <w:pStyle w:val="Paragrafoelenco"/>
        <w:numPr>
          <w:ilvl w:val="0"/>
          <w:numId w:val="29"/>
        </w:numPr>
        <w:jc w:val="both"/>
        <w:rPr>
          <w:rFonts w:ascii="Verdana" w:hAnsi="Verdana"/>
        </w:rPr>
      </w:pPr>
      <w:r>
        <w:rPr>
          <w:rFonts w:ascii="Verdana" w:hAnsi="Verdana"/>
        </w:rPr>
        <w:t>PERMESSO DI SOGGIORNO (</w:t>
      </w:r>
      <w:r w:rsidRPr="002E2B17">
        <w:rPr>
          <w:rFonts w:ascii="Verdana" w:hAnsi="Verdana"/>
          <w:highlight w:val="yellow"/>
        </w:rPr>
        <w:t>solo per i cittadini Extra UE</w:t>
      </w:r>
      <w:r>
        <w:rPr>
          <w:rFonts w:ascii="Verdana" w:hAnsi="Verdana"/>
        </w:rPr>
        <w:t>) e/o ricevuta rinnovo</w:t>
      </w:r>
    </w:p>
    <w:p w:rsidR="00DC0DA5" w:rsidRDefault="00DC0DA5" w:rsidP="00DC0DA5">
      <w:pPr>
        <w:pStyle w:val="Paragrafoelenco"/>
        <w:numPr>
          <w:ilvl w:val="0"/>
          <w:numId w:val="29"/>
        </w:numPr>
        <w:jc w:val="both"/>
        <w:rPr>
          <w:rFonts w:ascii="Verdana" w:hAnsi="Verdana"/>
        </w:rPr>
      </w:pPr>
      <w:r>
        <w:rPr>
          <w:rFonts w:ascii="Verdana" w:hAnsi="Verdana"/>
        </w:rPr>
        <w:t>DOCUMENTAZIONE RELATIVA AL REGOLARE SOGGIORNO (</w:t>
      </w:r>
      <w:r w:rsidR="00B96D63" w:rsidRPr="002E2B17">
        <w:rPr>
          <w:rFonts w:ascii="Verdana" w:hAnsi="Verdana"/>
          <w:highlight w:val="yellow"/>
        </w:rPr>
        <w:t>solo per i cittadini UE</w:t>
      </w:r>
      <w:r>
        <w:rPr>
          <w:rFonts w:ascii="Verdana" w:hAnsi="Verdana"/>
        </w:rPr>
        <w:t>)</w:t>
      </w:r>
    </w:p>
    <w:p w:rsidR="00DC0DA5" w:rsidRPr="00DC0DA5" w:rsidRDefault="00DC0DA5" w:rsidP="00DC0DA5">
      <w:pPr>
        <w:pStyle w:val="Paragrafoelenco"/>
        <w:numPr>
          <w:ilvl w:val="0"/>
          <w:numId w:val="29"/>
        </w:numPr>
        <w:jc w:val="both"/>
        <w:rPr>
          <w:rFonts w:ascii="Verdana" w:hAnsi="Verdana"/>
        </w:rPr>
      </w:pPr>
      <w:r>
        <w:rPr>
          <w:rFonts w:ascii="Verdana" w:hAnsi="Verdana"/>
        </w:rPr>
        <w:t>DOCUMENTI ORIGINALI RELATIVI A STATO CIVILE E RELAZIONI DI PARENTELA</w:t>
      </w:r>
      <w:r w:rsidR="00677330">
        <w:rPr>
          <w:rFonts w:ascii="Verdana" w:hAnsi="Verdana"/>
        </w:rPr>
        <w:t xml:space="preserve"> (</w:t>
      </w:r>
      <w:r w:rsidR="007427E4">
        <w:rPr>
          <w:rFonts w:ascii="Verdana" w:hAnsi="Verdana"/>
        </w:rPr>
        <w:t xml:space="preserve">Non obbligatorio - </w:t>
      </w:r>
      <w:r w:rsidR="00677330" w:rsidRPr="007427E4">
        <w:rPr>
          <w:rFonts w:ascii="Verdana" w:hAnsi="Verdana"/>
          <w:highlight w:val="yellow"/>
        </w:rPr>
        <w:t>solo per i cittadini stranieri</w:t>
      </w:r>
      <w:r w:rsidR="00677330">
        <w:rPr>
          <w:rFonts w:ascii="Verdana" w:hAnsi="Verdana"/>
        </w:rPr>
        <w:t>)</w:t>
      </w:r>
    </w:p>
    <w:p w:rsidR="00DC0DA5" w:rsidRPr="00DC0DA5" w:rsidRDefault="00DC0DA5" w:rsidP="00DC0DA5">
      <w:pPr>
        <w:pStyle w:val="Paragrafoelenco"/>
        <w:numPr>
          <w:ilvl w:val="0"/>
          <w:numId w:val="29"/>
        </w:numPr>
        <w:jc w:val="both"/>
        <w:rPr>
          <w:rFonts w:ascii="Verdana" w:hAnsi="Verdana"/>
        </w:rPr>
      </w:pPr>
      <w:r>
        <w:rPr>
          <w:rFonts w:ascii="Verdana" w:hAnsi="Verdana"/>
        </w:rPr>
        <w:t>ALTRO ___________________________________________________________</w:t>
      </w:r>
    </w:p>
    <w:p w:rsidR="00A5143B" w:rsidRDefault="00A5143B">
      <w:pPr>
        <w:jc w:val="both"/>
        <w:rPr>
          <w:rFonts w:ascii="Verdana" w:hAnsi="Verdana"/>
          <w:sz w:val="20"/>
          <w:szCs w:val="20"/>
        </w:rPr>
      </w:pPr>
    </w:p>
    <w:p w:rsidR="00A5143B" w:rsidRPr="00677330" w:rsidRDefault="00DC0DA5">
      <w:pPr>
        <w:jc w:val="both"/>
        <w:rPr>
          <w:rFonts w:ascii="Verdana" w:hAnsi="Verdana"/>
          <w:b/>
          <w:sz w:val="20"/>
          <w:szCs w:val="20"/>
        </w:rPr>
      </w:pPr>
      <w:r w:rsidRPr="00677330">
        <w:rPr>
          <w:rFonts w:ascii="Verdana" w:hAnsi="Verdana"/>
          <w:b/>
          <w:sz w:val="20"/>
          <w:szCs w:val="20"/>
        </w:rPr>
        <w:t>Ai fini degli accertamenti dichiaro:</w:t>
      </w:r>
    </w:p>
    <w:p w:rsidR="00DC0DA5" w:rsidRDefault="00DC0DA5">
      <w:pPr>
        <w:jc w:val="both"/>
        <w:rPr>
          <w:rFonts w:ascii="Verdana" w:hAnsi="Verdana"/>
          <w:sz w:val="20"/>
          <w:szCs w:val="20"/>
        </w:rPr>
      </w:pPr>
      <w:r>
        <w:rPr>
          <w:rFonts w:ascii="Verdana" w:hAnsi="Verdana"/>
          <w:sz w:val="20"/>
          <w:szCs w:val="20"/>
        </w:rPr>
        <w:t xml:space="preserve">GIORNI E ORARI DI LAVORO: </w:t>
      </w:r>
      <w:r w:rsidR="001F5188">
        <w:rPr>
          <w:rFonts w:ascii="Verdana" w:hAnsi="Verdana"/>
          <w:sz w:val="20"/>
          <w:szCs w:val="20"/>
        </w:rPr>
        <w:t>___</w:t>
      </w:r>
      <w:r>
        <w:rPr>
          <w:rFonts w:ascii="Verdana" w:hAnsi="Verdana"/>
          <w:sz w:val="20"/>
          <w:szCs w:val="20"/>
        </w:rPr>
        <w:t>________________________________________________</w:t>
      </w:r>
    </w:p>
    <w:p w:rsidR="00DC0DA5" w:rsidRDefault="00DC0DA5">
      <w:pPr>
        <w:jc w:val="both"/>
        <w:rPr>
          <w:rFonts w:ascii="Verdana" w:hAnsi="Verdana"/>
          <w:sz w:val="20"/>
          <w:szCs w:val="20"/>
        </w:rPr>
      </w:pPr>
      <w:r>
        <w:rPr>
          <w:rFonts w:ascii="Verdana" w:hAnsi="Verdana"/>
          <w:sz w:val="20"/>
          <w:szCs w:val="20"/>
        </w:rPr>
        <w:t>____________________</w:t>
      </w:r>
      <w:r w:rsidR="001F5188">
        <w:rPr>
          <w:rFonts w:ascii="Verdana" w:hAnsi="Verdana"/>
          <w:sz w:val="20"/>
          <w:szCs w:val="20"/>
        </w:rPr>
        <w:t>___</w:t>
      </w:r>
      <w:r>
        <w:rPr>
          <w:rFonts w:ascii="Verdana" w:hAnsi="Verdana"/>
          <w:sz w:val="20"/>
          <w:szCs w:val="20"/>
        </w:rPr>
        <w:t>____________________________________________________</w:t>
      </w:r>
    </w:p>
    <w:p w:rsidR="00DC0DA5" w:rsidRDefault="001F5188">
      <w:pPr>
        <w:jc w:val="both"/>
        <w:rPr>
          <w:rFonts w:ascii="Verdana" w:hAnsi="Verdana"/>
          <w:sz w:val="20"/>
          <w:szCs w:val="20"/>
        </w:rPr>
      </w:pPr>
      <w:r>
        <w:rPr>
          <w:rFonts w:ascii="Verdana" w:hAnsi="Verdana"/>
          <w:sz w:val="20"/>
          <w:szCs w:val="20"/>
        </w:rPr>
        <w:t>Luogo di lavoro: ___</w:t>
      </w:r>
      <w:r w:rsidR="00DC0DA5">
        <w:rPr>
          <w:rFonts w:ascii="Verdana" w:hAnsi="Verdana"/>
          <w:sz w:val="20"/>
          <w:szCs w:val="20"/>
        </w:rPr>
        <w:t>____</w:t>
      </w:r>
      <w:r>
        <w:rPr>
          <w:rFonts w:ascii="Verdana" w:hAnsi="Verdana"/>
          <w:sz w:val="20"/>
          <w:szCs w:val="20"/>
        </w:rPr>
        <w:t>___</w:t>
      </w:r>
      <w:r w:rsidR="00DC0DA5">
        <w:rPr>
          <w:rFonts w:ascii="Verdana" w:hAnsi="Verdana"/>
          <w:sz w:val="20"/>
          <w:szCs w:val="20"/>
        </w:rPr>
        <w:t>____________________________________________________</w:t>
      </w:r>
    </w:p>
    <w:p w:rsidR="00DC0DA5" w:rsidRDefault="00DC0DA5" w:rsidP="00DC0DA5">
      <w:pPr>
        <w:jc w:val="both"/>
        <w:rPr>
          <w:rFonts w:ascii="Verdana" w:hAnsi="Verdana"/>
          <w:sz w:val="20"/>
          <w:szCs w:val="20"/>
        </w:rPr>
      </w:pPr>
      <w:r>
        <w:rPr>
          <w:rFonts w:ascii="Verdana" w:hAnsi="Verdana"/>
          <w:sz w:val="20"/>
          <w:szCs w:val="20"/>
        </w:rPr>
        <w:t>GIORNI E ORARI DI REPERIBILITA’ PRESSO L’ABITAZIONE: __________________</w:t>
      </w:r>
      <w:r w:rsidR="001F5188">
        <w:rPr>
          <w:rFonts w:ascii="Verdana" w:hAnsi="Verdana"/>
          <w:sz w:val="20"/>
          <w:szCs w:val="20"/>
        </w:rPr>
        <w:t>___</w:t>
      </w:r>
      <w:r>
        <w:rPr>
          <w:rFonts w:ascii="Verdana" w:hAnsi="Verdana"/>
          <w:sz w:val="20"/>
          <w:szCs w:val="20"/>
        </w:rPr>
        <w:t>______</w:t>
      </w:r>
    </w:p>
    <w:p w:rsidR="00DC0DA5" w:rsidRDefault="00DC0DA5" w:rsidP="00DC0DA5">
      <w:pPr>
        <w:jc w:val="both"/>
        <w:rPr>
          <w:rFonts w:ascii="Verdana" w:hAnsi="Verdana"/>
          <w:sz w:val="20"/>
          <w:szCs w:val="20"/>
        </w:rPr>
      </w:pPr>
      <w:r>
        <w:rPr>
          <w:rFonts w:ascii="Verdana" w:hAnsi="Verdana"/>
          <w:sz w:val="20"/>
          <w:szCs w:val="20"/>
        </w:rPr>
        <w:t>____________________________________________________________________</w:t>
      </w:r>
      <w:r w:rsidR="001F5188">
        <w:rPr>
          <w:rFonts w:ascii="Verdana" w:hAnsi="Verdana"/>
          <w:sz w:val="20"/>
          <w:szCs w:val="20"/>
        </w:rPr>
        <w:t>___</w:t>
      </w:r>
      <w:r>
        <w:rPr>
          <w:rFonts w:ascii="Verdana" w:hAnsi="Verdana"/>
          <w:sz w:val="20"/>
          <w:szCs w:val="20"/>
        </w:rPr>
        <w:t>____</w:t>
      </w:r>
    </w:p>
    <w:p w:rsidR="00DC0DA5" w:rsidRDefault="00DC0DA5" w:rsidP="00DC0DA5">
      <w:pPr>
        <w:jc w:val="both"/>
        <w:rPr>
          <w:rFonts w:ascii="Verdana" w:hAnsi="Verdana"/>
          <w:sz w:val="20"/>
          <w:szCs w:val="20"/>
        </w:rPr>
      </w:pPr>
      <w:r>
        <w:rPr>
          <w:rFonts w:ascii="Verdana" w:hAnsi="Verdana"/>
          <w:sz w:val="20"/>
          <w:szCs w:val="20"/>
        </w:rPr>
        <w:t>_______________________________________________________________</w:t>
      </w:r>
      <w:r w:rsidR="001F5188">
        <w:rPr>
          <w:rFonts w:ascii="Verdana" w:hAnsi="Verdana"/>
          <w:sz w:val="20"/>
          <w:szCs w:val="20"/>
        </w:rPr>
        <w:t>___</w:t>
      </w:r>
      <w:r>
        <w:rPr>
          <w:rFonts w:ascii="Verdana" w:hAnsi="Verdana"/>
          <w:sz w:val="20"/>
          <w:szCs w:val="20"/>
        </w:rPr>
        <w:t>_________</w:t>
      </w:r>
    </w:p>
    <w:p w:rsidR="00DC0DA5" w:rsidRDefault="00677330">
      <w:pPr>
        <w:jc w:val="both"/>
        <w:rPr>
          <w:rFonts w:ascii="Verdana" w:hAnsi="Verdana"/>
          <w:sz w:val="20"/>
          <w:szCs w:val="20"/>
        </w:rPr>
      </w:pPr>
      <w:r>
        <w:rPr>
          <w:rFonts w:ascii="Verdana" w:hAnsi="Verdana"/>
          <w:sz w:val="20"/>
          <w:szCs w:val="20"/>
        </w:rPr>
        <w:t>__________________________________________________________________</w:t>
      </w:r>
      <w:r w:rsidR="001F5188">
        <w:rPr>
          <w:rFonts w:ascii="Verdana" w:hAnsi="Verdana"/>
          <w:sz w:val="20"/>
          <w:szCs w:val="20"/>
        </w:rPr>
        <w:t>___</w:t>
      </w:r>
      <w:r>
        <w:rPr>
          <w:rFonts w:ascii="Verdana" w:hAnsi="Verdana"/>
          <w:sz w:val="20"/>
          <w:szCs w:val="20"/>
        </w:rPr>
        <w:t>______</w:t>
      </w:r>
    </w:p>
    <w:p w:rsidR="00DC0DA5" w:rsidRDefault="00DC0DA5" w:rsidP="00DC0DA5">
      <w:pPr>
        <w:jc w:val="center"/>
        <w:rPr>
          <w:rFonts w:ascii="Verdana" w:hAnsi="Verdana"/>
          <w:b/>
          <w:sz w:val="20"/>
          <w:szCs w:val="20"/>
        </w:rPr>
      </w:pPr>
      <w:r>
        <w:rPr>
          <w:rFonts w:ascii="Verdana" w:hAnsi="Verdana"/>
          <w:b/>
          <w:sz w:val="20"/>
          <w:szCs w:val="20"/>
        </w:rPr>
        <w:lastRenderedPageBreak/>
        <w:t>DICHIARO INOLTRE</w:t>
      </w:r>
    </w:p>
    <w:p w:rsidR="00DC0DA5" w:rsidRPr="00DC0DA5" w:rsidRDefault="00DC0DA5" w:rsidP="00DC0DA5">
      <w:pPr>
        <w:jc w:val="center"/>
        <w:rPr>
          <w:rFonts w:ascii="Verdana" w:hAnsi="Verdana"/>
          <w:b/>
          <w:sz w:val="20"/>
          <w:szCs w:val="20"/>
        </w:rPr>
      </w:pPr>
    </w:p>
    <w:p w:rsidR="00A5143B" w:rsidRDefault="00DC0DA5" w:rsidP="000736BA">
      <w:pPr>
        <w:jc w:val="both"/>
        <w:rPr>
          <w:rFonts w:ascii="Verdana" w:hAnsi="Verdana"/>
          <w:sz w:val="20"/>
          <w:szCs w:val="20"/>
        </w:rPr>
      </w:pPr>
      <w:r>
        <w:rPr>
          <w:rFonts w:ascii="Verdana" w:hAnsi="Verdana"/>
          <w:sz w:val="20"/>
          <w:szCs w:val="20"/>
        </w:rPr>
        <w:t>d</w:t>
      </w:r>
      <w:r w:rsidR="00A5143B">
        <w:rPr>
          <w:rFonts w:ascii="Verdana" w:hAnsi="Verdana"/>
          <w:sz w:val="20"/>
          <w:szCs w:val="20"/>
        </w:rPr>
        <w:t xml:space="preserve">i </w:t>
      </w:r>
      <w:r w:rsidR="00A5143B" w:rsidRPr="00DC0DA5">
        <w:rPr>
          <w:rFonts w:ascii="Verdana" w:hAnsi="Verdana"/>
          <w:b/>
          <w:sz w:val="22"/>
          <w:szCs w:val="22"/>
        </w:rPr>
        <w:t>occupare legittimamente l’abitazione in base al titolo di seguito descritto</w:t>
      </w:r>
      <w:r w:rsidR="00A5143B">
        <w:rPr>
          <w:rFonts w:ascii="Verdana" w:hAnsi="Verdana"/>
          <w:sz w:val="20"/>
          <w:szCs w:val="20"/>
        </w:rPr>
        <w:t xml:space="preserve">, consapevole, che, ai sensi dell’art. 5 del D.L. 28.3.2014, n. 47 (convertito nella legge 23.5.2014, n. 80), in caso di dichiarazione mendace l’iscrizione anagrafica sarà nulla, per espressa previsione di legge, con decorrenza dalla </w:t>
      </w:r>
      <w:r w:rsidR="000736BA">
        <w:rPr>
          <w:rFonts w:ascii="Verdana" w:hAnsi="Verdana"/>
          <w:sz w:val="20"/>
          <w:szCs w:val="20"/>
        </w:rPr>
        <w:t>data della dichiarazione stessa:</w:t>
      </w:r>
    </w:p>
    <w:p w:rsidR="00A5143B" w:rsidRDefault="00A5143B" w:rsidP="00330280">
      <w:pPr>
        <w:jc w:val="both"/>
        <w:rPr>
          <w:rFonts w:ascii="Verdana" w:hAnsi="Verdana"/>
          <w:sz w:val="20"/>
          <w:szCs w:val="20"/>
        </w:rPr>
      </w:pPr>
    </w:p>
    <w:p w:rsidR="00A5143B" w:rsidRDefault="00A5143B" w:rsidP="00330280">
      <w:pPr>
        <w:numPr>
          <w:ilvl w:val="0"/>
          <w:numId w:val="26"/>
        </w:numPr>
        <w:ind w:left="0" w:firstLine="0"/>
        <w:jc w:val="both"/>
        <w:rPr>
          <w:rFonts w:ascii="Verdana" w:hAnsi="Verdana"/>
          <w:sz w:val="20"/>
          <w:szCs w:val="20"/>
        </w:rPr>
      </w:pPr>
      <w:r w:rsidRPr="00424197">
        <w:rPr>
          <w:rFonts w:ascii="Verdana" w:hAnsi="Verdana"/>
          <w:b/>
          <w:sz w:val="20"/>
          <w:szCs w:val="20"/>
        </w:rPr>
        <w:t>di essere proprietario:</w:t>
      </w:r>
    </w:p>
    <w:p w:rsidR="00A5143B" w:rsidRDefault="00A5143B" w:rsidP="00330280">
      <w:pPr>
        <w:jc w:val="both"/>
        <w:rPr>
          <w:rFonts w:ascii="Verdana" w:hAnsi="Verdana"/>
          <w:sz w:val="20"/>
          <w:szCs w:val="20"/>
        </w:rPr>
      </w:pPr>
    </w:p>
    <w:p w:rsidR="000736BA" w:rsidRDefault="00A5143B" w:rsidP="00330280">
      <w:pPr>
        <w:jc w:val="both"/>
        <w:rPr>
          <w:rFonts w:ascii="Verdana" w:hAnsi="Verdana"/>
          <w:sz w:val="20"/>
          <w:szCs w:val="20"/>
        </w:rPr>
      </w:pPr>
      <w:r>
        <w:rPr>
          <w:rFonts w:ascii="Verdana" w:hAnsi="Verdana"/>
          <w:sz w:val="20"/>
          <w:szCs w:val="20"/>
        </w:rPr>
        <w:t>abitazione co</w:t>
      </w:r>
      <w:r w:rsidR="000736BA">
        <w:rPr>
          <w:rFonts w:ascii="Verdana" w:hAnsi="Verdana"/>
          <w:sz w:val="20"/>
          <w:szCs w:val="20"/>
        </w:rPr>
        <w:t>ntraddistinta dai seguenti estre</w:t>
      </w:r>
      <w:r>
        <w:rPr>
          <w:rFonts w:ascii="Verdana" w:hAnsi="Verdana"/>
          <w:sz w:val="20"/>
          <w:szCs w:val="20"/>
        </w:rPr>
        <w:t>mi catastali:</w:t>
      </w:r>
      <w:r w:rsidR="000736BA">
        <w:rPr>
          <w:rFonts w:ascii="Verdana" w:hAnsi="Verdana"/>
          <w:sz w:val="20"/>
          <w:szCs w:val="20"/>
        </w:rPr>
        <w:t xml:space="preserve"> </w:t>
      </w:r>
    </w:p>
    <w:p w:rsidR="00A5143B" w:rsidRDefault="00A5143B" w:rsidP="00330280">
      <w:pPr>
        <w:jc w:val="both"/>
        <w:rPr>
          <w:rFonts w:ascii="Verdana" w:hAnsi="Verdana"/>
          <w:sz w:val="20"/>
          <w:szCs w:val="20"/>
        </w:rPr>
      </w:pPr>
      <w:r>
        <w:rPr>
          <w:rFonts w:ascii="Verdana" w:hAnsi="Verdana"/>
          <w:sz w:val="20"/>
          <w:szCs w:val="20"/>
        </w:rPr>
        <w:t>Sezione_____</w:t>
      </w:r>
      <w:r w:rsidR="000736BA">
        <w:rPr>
          <w:rFonts w:ascii="Verdana" w:hAnsi="Verdana"/>
          <w:sz w:val="20"/>
          <w:szCs w:val="20"/>
        </w:rPr>
        <w:t xml:space="preserve">____Foglio_______ particella o mappale_________ </w:t>
      </w:r>
      <w:r>
        <w:rPr>
          <w:rFonts w:ascii="Verdana" w:hAnsi="Verdana"/>
          <w:sz w:val="20"/>
          <w:szCs w:val="20"/>
        </w:rPr>
        <w:t>subalterno</w:t>
      </w:r>
      <w:r w:rsidR="000736BA">
        <w:rPr>
          <w:rFonts w:ascii="Verdana" w:hAnsi="Verdana"/>
          <w:sz w:val="20"/>
          <w:szCs w:val="20"/>
        </w:rPr>
        <w:t xml:space="preserve"> </w:t>
      </w:r>
      <w:r>
        <w:rPr>
          <w:rFonts w:ascii="Verdana" w:hAnsi="Verdana"/>
          <w:sz w:val="20"/>
          <w:szCs w:val="20"/>
        </w:rPr>
        <w:t>_______</w:t>
      </w:r>
    </w:p>
    <w:p w:rsidR="00A5143B" w:rsidRDefault="00A5143B" w:rsidP="00330280">
      <w:pPr>
        <w:jc w:val="both"/>
        <w:rPr>
          <w:rFonts w:ascii="Verdana" w:hAnsi="Verdana"/>
          <w:sz w:val="20"/>
          <w:szCs w:val="20"/>
        </w:rPr>
      </w:pPr>
    </w:p>
    <w:p w:rsidR="000736BA" w:rsidRDefault="00A5143B" w:rsidP="00330280">
      <w:pPr>
        <w:numPr>
          <w:ilvl w:val="0"/>
          <w:numId w:val="26"/>
        </w:numPr>
        <w:ind w:left="0" w:firstLine="0"/>
        <w:jc w:val="both"/>
        <w:rPr>
          <w:rFonts w:ascii="Verdana" w:hAnsi="Verdana"/>
          <w:sz w:val="20"/>
          <w:szCs w:val="20"/>
        </w:rPr>
      </w:pPr>
      <w:r w:rsidRPr="00330280">
        <w:rPr>
          <w:rFonts w:ascii="Verdana" w:hAnsi="Verdana"/>
          <w:sz w:val="20"/>
          <w:szCs w:val="20"/>
        </w:rPr>
        <w:t>di essere</w:t>
      </w:r>
      <w:r>
        <w:rPr>
          <w:rFonts w:ascii="Verdana" w:hAnsi="Verdana"/>
          <w:sz w:val="20"/>
          <w:szCs w:val="20"/>
        </w:rPr>
        <w:t xml:space="preserve"> </w:t>
      </w:r>
      <w:r w:rsidRPr="00424197">
        <w:rPr>
          <w:rFonts w:ascii="Verdana" w:hAnsi="Verdana"/>
          <w:b/>
          <w:sz w:val="20"/>
          <w:szCs w:val="20"/>
        </w:rPr>
        <w:t>intestatario del contratto di locazione</w:t>
      </w:r>
      <w:r>
        <w:rPr>
          <w:rFonts w:ascii="Verdana" w:hAnsi="Verdana"/>
          <w:sz w:val="20"/>
          <w:szCs w:val="20"/>
        </w:rPr>
        <w:t xml:space="preserve"> regolarmente registrato presso l’Agenzia delle Entrate di</w:t>
      </w:r>
      <w:r w:rsidR="00DC0DA5">
        <w:rPr>
          <w:rFonts w:ascii="Verdana" w:hAnsi="Verdana"/>
          <w:sz w:val="20"/>
          <w:szCs w:val="20"/>
        </w:rPr>
        <w:t xml:space="preserve"> _____</w:t>
      </w:r>
      <w:r>
        <w:rPr>
          <w:rFonts w:ascii="Verdana" w:hAnsi="Verdana"/>
          <w:sz w:val="20"/>
          <w:szCs w:val="20"/>
        </w:rPr>
        <w:t>________________</w:t>
      </w:r>
      <w:r w:rsidR="000736BA">
        <w:rPr>
          <w:rFonts w:ascii="Verdana" w:hAnsi="Verdana"/>
          <w:sz w:val="20"/>
          <w:szCs w:val="20"/>
        </w:rPr>
        <w:t xml:space="preserve">__________________________________ </w:t>
      </w:r>
    </w:p>
    <w:p w:rsidR="00A5143B" w:rsidRDefault="00A5143B" w:rsidP="00330280">
      <w:pPr>
        <w:jc w:val="both"/>
        <w:rPr>
          <w:rFonts w:ascii="Verdana" w:hAnsi="Verdana"/>
          <w:sz w:val="20"/>
          <w:szCs w:val="20"/>
        </w:rPr>
      </w:pPr>
      <w:r>
        <w:rPr>
          <w:rFonts w:ascii="Verdana" w:hAnsi="Verdana"/>
          <w:sz w:val="20"/>
          <w:szCs w:val="20"/>
        </w:rPr>
        <w:t>in data</w:t>
      </w:r>
      <w:r w:rsidR="00DC0DA5">
        <w:rPr>
          <w:rFonts w:ascii="Verdana" w:hAnsi="Verdana"/>
          <w:sz w:val="20"/>
          <w:szCs w:val="20"/>
        </w:rPr>
        <w:t xml:space="preserve"> _________________________ </w:t>
      </w:r>
      <w:r>
        <w:rPr>
          <w:rFonts w:ascii="Verdana" w:hAnsi="Verdana"/>
          <w:sz w:val="20"/>
          <w:szCs w:val="20"/>
        </w:rPr>
        <w:t>al n.</w:t>
      </w:r>
      <w:r w:rsidR="00DC0DA5">
        <w:rPr>
          <w:rFonts w:ascii="Verdana" w:hAnsi="Verdana"/>
          <w:sz w:val="20"/>
          <w:szCs w:val="20"/>
        </w:rPr>
        <w:t xml:space="preserve"> </w:t>
      </w:r>
      <w:r>
        <w:rPr>
          <w:rFonts w:ascii="Verdana" w:hAnsi="Verdana"/>
          <w:sz w:val="20"/>
          <w:szCs w:val="20"/>
        </w:rPr>
        <w:t>___________</w:t>
      </w:r>
      <w:r w:rsidR="00DC0DA5">
        <w:rPr>
          <w:rFonts w:ascii="Verdana" w:hAnsi="Verdana"/>
          <w:sz w:val="20"/>
          <w:szCs w:val="20"/>
        </w:rPr>
        <w:t>.</w:t>
      </w:r>
    </w:p>
    <w:p w:rsidR="00A5143B" w:rsidRDefault="00A5143B" w:rsidP="00330280">
      <w:pPr>
        <w:jc w:val="both"/>
        <w:rPr>
          <w:rFonts w:ascii="Verdana" w:hAnsi="Verdana"/>
          <w:sz w:val="20"/>
          <w:szCs w:val="20"/>
        </w:rPr>
      </w:pPr>
    </w:p>
    <w:p w:rsidR="000736BA" w:rsidRDefault="00A5143B" w:rsidP="00330280">
      <w:pPr>
        <w:numPr>
          <w:ilvl w:val="0"/>
          <w:numId w:val="26"/>
        </w:numPr>
        <w:ind w:left="0" w:firstLine="0"/>
        <w:jc w:val="both"/>
        <w:rPr>
          <w:rFonts w:ascii="Verdana" w:hAnsi="Verdana"/>
          <w:sz w:val="20"/>
          <w:szCs w:val="20"/>
        </w:rPr>
      </w:pPr>
      <w:r w:rsidRPr="000736BA">
        <w:rPr>
          <w:rFonts w:ascii="Verdana" w:hAnsi="Verdana"/>
          <w:sz w:val="20"/>
          <w:szCs w:val="20"/>
        </w:rPr>
        <w:t xml:space="preserve">di essere intestatario del </w:t>
      </w:r>
      <w:r w:rsidRPr="000736BA">
        <w:rPr>
          <w:rFonts w:ascii="Verdana" w:hAnsi="Verdana"/>
          <w:b/>
          <w:sz w:val="20"/>
          <w:szCs w:val="20"/>
        </w:rPr>
        <w:t>contratto di locazione relativo a immobile di Edilizia Residenziale Pubblica</w:t>
      </w:r>
      <w:r w:rsidRPr="000736BA">
        <w:rPr>
          <w:rFonts w:ascii="Verdana" w:hAnsi="Verdana"/>
          <w:sz w:val="20"/>
          <w:szCs w:val="20"/>
        </w:rPr>
        <w:t xml:space="preserve"> (allegare copia del contratto o del verbale di consegna dell’immobile)</w:t>
      </w:r>
    </w:p>
    <w:p w:rsidR="00330280" w:rsidRDefault="00330280" w:rsidP="00330280">
      <w:pPr>
        <w:jc w:val="both"/>
        <w:rPr>
          <w:rFonts w:ascii="Verdana" w:hAnsi="Verdana"/>
          <w:sz w:val="20"/>
          <w:szCs w:val="20"/>
        </w:rPr>
      </w:pPr>
    </w:p>
    <w:p w:rsidR="00A5143B" w:rsidRPr="000736BA" w:rsidRDefault="00A5143B" w:rsidP="00330280">
      <w:pPr>
        <w:numPr>
          <w:ilvl w:val="0"/>
          <w:numId w:val="26"/>
        </w:numPr>
        <w:ind w:left="0" w:firstLine="0"/>
        <w:jc w:val="both"/>
        <w:rPr>
          <w:rFonts w:ascii="Verdana" w:hAnsi="Verdana"/>
          <w:sz w:val="20"/>
          <w:szCs w:val="20"/>
        </w:rPr>
      </w:pPr>
      <w:r w:rsidRPr="000736BA">
        <w:rPr>
          <w:rFonts w:ascii="Verdana" w:hAnsi="Verdana"/>
          <w:sz w:val="20"/>
          <w:szCs w:val="20"/>
        </w:rPr>
        <w:t xml:space="preserve">di essere comodatario con contratto di </w:t>
      </w:r>
      <w:r w:rsidRPr="000736BA">
        <w:rPr>
          <w:rFonts w:ascii="Verdana" w:hAnsi="Verdana"/>
          <w:b/>
          <w:sz w:val="20"/>
          <w:szCs w:val="20"/>
        </w:rPr>
        <w:t>comodato d’uso gratuito</w:t>
      </w:r>
      <w:r w:rsidRPr="000736BA">
        <w:rPr>
          <w:rFonts w:ascii="Verdana" w:hAnsi="Verdana"/>
          <w:sz w:val="20"/>
          <w:szCs w:val="20"/>
        </w:rPr>
        <w:t xml:space="preserve"> regolarmente registrato presso l’Agenzia delle Entrate di_________</w:t>
      </w:r>
      <w:r w:rsidR="00DC0DA5">
        <w:rPr>
          <w:rFonts w:ascii="Verdana" w:hAnsi="Verdana"/>
          <w:sz w:val="20"/>
          <w:szCs w:val="20"/>
        </w:rPr>
        <w:t>________________</w:t>
      </w:r>
      <w:r w:rsidRPr="000736BA">
        <w:rPr>
          <w:rFonts w:ascii="Verdana" w:hAnsi="Verdana"/>
          <w:sz w:val="20"/>
          <w:szCs w:val="20"/>
        </w:rPr>
        <w:t>__</w:t>
      </w:r>
      <w:r w:rsidR="00DC0DA5">
        <w:rPr>
          <w:rFonts w:ascii="Verdana" w:hAnsi="Verdana"/>
          <w:sz w:val="20"/>
          <w:szCs w:val="20"/>
        </w:rPr>
        <w:t>____________</w:t>
      </w:r>
      <w:r w:rsidRPr="000736BA">
        <w:rPr>
          <w:rFonts w:ascii="Verdana" w:hAnsi="Verdana"/>
          <w:sz w:val="20"/>
          <w:szCs w:val="20"/>
        </w:rPr>
        <w:t>___</w:t>
      </w:r>
      <w:r w:rsidR="00DC0DA5">
        <w:rPr>
          <w:rFonts w:ascii="Verdana" w:hAnsi="Verdana"/>
          <w:sz w:val="20"/>
          <w:szCs w:val="20"/>
        </w:rPr>
        <w:t xml:space="preserve"> </w:t>
      </w:r>
      <w:r w:rsidRPr="000736BA">
        <w:rPr>
          <w:rFonts w:ascii="Verdana" w:hAnsi="Verdana"/>
          <w:sz w:val="20"/>
          <w:szCs w:val="20"/>
        </w:rPr>
        <w:t>in data</w:t>
      </w:r>
      <w:r w:rsidR="00DC0DA5">
        <w:rPr>
          <w:rFonts w:ascii="Verdana" w:hAnsi="Verdana"/>
          <w:sz w:val="20"/>
          <w:szCs w:val="20"/>
        </w:rPr>
        <w:t xml:space="preserve"> </w:t>
      </w:r>
      <w:r w:rsidRPr="000736BA">
        <w:rPr>
          <w:rFonts w:ascii="Verdana" w:hAnsi="Verdana"/>
          <w:sz w:val="20"/>
          <w:szCs w:val="20"/>
        </w:rPr>
        <w:t>_________</w:t>
      </w:r>
      <w:r w:rsidR="00DC0DA5">
        <w:rPr>
          <w:rFonts w:ascii="Verdana" w:hAnsi="Verdana"/>
          <w:sz w:val="20"/>
          <w:szCs w:val="20"/>
        </w:rPr>
        <w:t>__________</w:t>
      </w:r>
      <w:r w:rsidRPr="000736BA">
        <w:rPr>
          <w:rFonts w:ascii="Verdana" w:hAnsi="Verdana"/>
          <w:sz w:val="20"/>
          <w:szCs w:val="20"/>
        </w:rPr>
        <w:t>__</w:t>
      </w:r>
      <w:r w:rsidR="00DC0DA5">
        <w:rPr>
          <w:rFonts w:ascii="Verdana" w:hAnsi="Verdana"/>
          <w:sz w:val="20"/>
          <w:szCs w:val="20"/>
        </w:rPr>
        <w:t xml:space="preserve"> </w:t>
      </w:r>
      <w:r w:rsidRPr="000736BA">
        <w:rPr>
          <w:rFonts w:ascii="Verdana" w:hAnsi="Verdana"/>
          <w:sz w:val="20"/>
          <w:szCs w:val="20"/>
        </w:rPr>
        <w:t>al n.</w:t>
      </w:r>
      <w:r w:rsidR="00DC0DA5">
        <w:rPr>
          <w:rFonts w:ascii="Verdana" w:hAnsi="Verdana"/>
          <w:sz w:val="20"/>
          <w:szCs w:val="20"/>
        </w:rPr>
        <w:t xml:space="preserve"> </w:t>
      </w:r>
      <w:r w:rsidRPr="000736BA">
        <w:rPr>
          <w:rFonts w:ascii="Verdana" w:hAnsi="Verdana"/>
          <w:sz w:val="20"/>
          <w:szCs w:val="20"/>
        </w:rPr>
        <w:t>_</w:t>
      </w:r>
      <w:r w:rsidR="000736BA">
        <w:rPr>
          <w:rFonts w:ascii="Verdana" w:hAnsi="Verdana"/>
          <w:sz w:val="20"/>
          <w:szCs w:val="20"/>
        </w:rPr>
        <w:t>____</w:t>
      </w:r>
      <w:r w:rsidRPr="000736BA">
        <w:rPr>
          <w:rFonts w:ascii="Verdana" w:hAnsi="Verdana"/>
          <w:sz w:val="20"/>
          <w:szCs w:val="20"/>
        </w:rPr>
        <w:t>____</w:t>
      </w:r>
      <w:r w:rsidR="00DC0DA5">
        <w:rPr>
          <w:rFonts w:ascii="Verdana" w:hAnsi="Verdana"/>
          <w:sz w:val="20"/>
          <w:szCs w:val="20"/>
        </w:rPr>
        <w:t>.</w:t>
      </w:r>
    </w:p>
    <w:p w:rsidR="00A5143B" w:rsidRDefault="00A5143B" w:rsidP="00330280">
      <w:pPr>
        <w:jc w:val="both"/>
        <w:rPr>
          <w:rFonts w:ascii="Verdana" w:hAnsi="Verdana"/>
          <w:sz w:val="20"/>
          <w:szCs w:val="20"/>
        </w:rPr>
      </w:pPr>
    </w:p>
    <w:p w:rsidR="00A5143B" w:rsidRDefault="00A5143B" w:rsidP="00330280">
      <w:pPr>
        <w:jc w:val="both"/>
        <w:rPr>
          <w:rFonts w:ascii="Verdana" w:hAnsi="Verdana"/>
          <w:sz w:val="20"/>
          <w:szCs w:val="20"/>
        </w:rPr>
      </w:pPr>
    </w:p>
    <w:p w:rsidR="00A5143B" w:rsidRDefault="00A5143B" w:rsidP="00330280">
      <w:pPr>
        <w:numPr>
          <w:ilvl w:val="0"/>
          <w:numId w:val="26"/>
        </w:numPr>
        <w:ind w:left="0" w:firstLine="0"/>
        <w:jc w:val="both"/>
        <w:rPr>
          <w:rFonts w:ascii="Verdana" w:hAnsi="Verdana"/>
          <w:sz w:val="20"/>
          <w:szCs w:val="20"/>
        </w:rPr>
      </w:pPr>
      <w:r>
        <w:rPr>
          <w:rFonts w:ascii="Verdana" w:hAnsi="Verdana"/>
          <w:sz w:val="20"/>
          <w:szCs w:val="20"/>
        </w:rPr>
        <w:t xml:space="preserve">di essere </w:t>
      </w:r>
      <w:r w:rsidRPr="00424197">
        <w:rPr>
          <w:rFonts w:ascii="Verdana" w:hAnsi="Verdana"/>
          <w:b/>
          <w:sz w:val="20"/>
          <w:szCs w:val="20"/>
        </w:rPr>
        <w:t>usufruttuario</w:t>
      </w:r>
      <w:r>
        <w:rPr>
          <w:rFonts w:ascii="Verdana" w:hAnsi="Verdana"/>
          <w:sz w:val="20"/>
          <w:szCs w:val="20"/>
        </w:rPr>
        <w:t>, in forza del seguente titolo costitutivo:</w:t>
      </w:r>
    </w:p>
    <w:p w:rsidR="00A5143B" w:rsidRDefault="00A5143B" w:rsidP="00330280">
      <w:pPr>
        <w:jc w:val="both"/>
        <w:rPr>
          <w:rFonts w:ascii="Verdana" w:hAnsi="Verdana"/>
          <w:i/>
          <w:iCs/>
          <w:sz w:val="20"/>
          <w:szCs w:val="20"/>
        </w:rPr>
      </w:pPr>
      <w:r>
        <w:rPr>
          <w:rFonts w:ascii="Verdana" w:hAnsi="Verdana"/>
          <w:i/>
          <w:iCs/>
          <w:sz w:val="20"/>
          <w:szCs w:val="20"/>
        </w:rPr>
        <w:t>(indicare i dati utili a consentire la verifica da parte dell’Ufficio Anagrafe)</w:t>
      </w:r>
    </w:p>
    <w:p w:rsidR="00A5143B" w:rsidRDefault="00A5143B" w:rsidP="00330280">
      <w:pPr>
        <w:jc w:val="both"/>
        <w:rPr>
          <w:rFonts w:ascii="Verdana" w:hAnsi="Verdana"/>
          <w:i/>
          <w:iCs/>
          <w:sz w:val="20"/>
          <w:szCs w:val="20"/>
        </w:rPr>
      </w:pPr>
    </w:p>
    <w:p w:rsidR="00A5143B" w:rsidRDefault="00A5143B" w:rsidP="00330280">
      <w:pPr>
        <w:jc w:val="both"/>
        <w:rPr>
          <w:rFonts w:ascii="Verdana" w:hAnsi="Verdana"/>
          <w:i/>
          <w:iCs/>
          <w:sz w:val="20"/>
          <w:szCs w:val="20"/>
        </w:rPr>
      </w:pPr>
      <w:r>
        <w:rPr>
          <w:rFonts w:ascii="Verdana" w:hAnsi="Verdana"/>
          <w:i/>
          <w:iCs/>
          <w:sz w:val="20"/>
          <w:szCs w:val="20"/>
        </w:rPr>
        <w:t>__________________________________________________</w:t>
      </w:r>
      <w:r w:rsidR="00DC0DA5">
        <w:rPr>
          <w:rFonts w:ascii="Verdana" w:hAnsi="Verdana"/>
          <w:i/>
          <w:iCs/>
          <w:sz w:val="20"/>
          <w:szCs w:val="20"/>
        </w:rPr>
        <w:t>_______</w:t>
      </w:r>
      <w:r>
        <w:rPr>
          <w:rFonts w:ascii="Verdana" w:hAnsi="Verdana"/>
          <w:i/>
          <w:iCs/>
          <w:sz w:val="20"/>
          <w:szCs w:val="20"/>
        </w:rPr>
        <w:t>__________________</w:t>
      </w:r>
    </w:p>
    <w:p w:rsidR="00DC0DA5" w:rsidRDefault="00DC0DA5" w:rsidP="00DC0DA5">
      <w:pPr>
        <w:jc w:val="both"/>
        <w:rPr>
          <w:rFonts w:ascii="Verdana" w:hAnsi="Verdana"/>
          <w:i/>
          <w:iCs/>
          <w:sz w:val="20"/>
          <w:szCs w:val="20"/>
        </w:rPr>
      </w:pPr>
    </w:p>
    <w:p w:rsidR="00DC0DA5" w:rsidRDefault="00DC0DA5" w:rsidP="00DC0DA5">
      <w:pPr>
        <w:jc w:val="both"/>
        <w:rPr>
          <w:rFonts w:ascii="Verdana" w:hAnsi="Verdana"/>
          <w:i/>
          <w:iCs/>
          <w:sz w:val="20"/>
          <w:szCs w:val="20"/>
        </w:rPr>
      </w:pPr>
      <w:r>
        <w:rPr>
          <w:rFonts w:ascii="Verdana" w:hAnsi="Verdana"/>
          <w:i/>
          <w:iCs/>
          <w:sz w:val="20"/>
          <w:szCs w:val="20"/>
        </w:rPr>
        <w:t>___________________________________________________________________________</w:t>
      </w:r>
    </w:p>
    <w:p w:rsidR="00DC0DA5" w:rsidRDefault="00DC0DA5" w:rsidP="00DC0DA5">
      <w:pPr>
        <w:jc w:val="both"/>
        <w:rPr>
          <w:rFonts w:ascii="Verdana" w:hAnsi="Verdana"/>
          <w:i/>
          <w:iCs/>
          <w:sz w:val="20"/>
          <w:szCs w:val="20"/>
        </w:rPr>
      </w:pPr>
    </w:p>
    <w:p w:rsidR="00DC0DA5" w:rsidRDefault="00DC0DA5" w:rsidP="00DC0DA5">
      <w:pPr>
        <w:jc w:val="both"/>
        <w:rPr>
          <w:rFonts w:ascii="Verdana" w:hAnsi="Verdana"/>
          <w:i/>
          <w:iCs/>
          <w:sz w:val="20"/>
          <w:szCs w:val="20"/>
        </w:rPr>
      </w:pPr>
      <w:r>
        <w:rPr>
          <w:rFonts w:ascii="Verdana" w:hAnsi="Verdana"/>
          <w:i/>
          <w:iCs/>
          <w:sz w:val="20"/>
          <w:szCs w:val="20"/>
        </w:rPr>
        <w:t>___________________________________________________________________________</w:t>
      </w:r>
    </w:p>
    <w:p w:rsidR="00DC0DA5" w:rsidRDefault="00DC0DA5" w:rsidP="00DC0DA5">
      <w:pPr>
        <w:jc w:val="both"/>
        <w:rPr>
          <w:rFonts w:ascii="Verdana" w:hAnsi="Verdana"/>
          <w:i/>
          <w:iCs/>
          <w:sz w:val="20"/>
          <w:szCs w:val="20"/>
        </w:rPr>
      </w:pPr>
    </w:p>
    <w:p w:rsidR="00A5143B" w:rsidRDefault="00A5143B" w:rsidP="00330280">
      <w:pPr>
        <w:jc w:val="both"/>
        <w:rPr>
          <w:rFonts w:ascii="Verdana" w:hAnsi="Verdana"/>
          <w:i/>
          <w:iCs/>
          <w:sz w:val="20"/>
          <w:szCs w:val="20"/>
        </w:rPr>
      </w:pPr>
    </w:p>
    <w:p w:rsidR="00A5143B" w:rsidRDefault="00A5143B" w:rsidP="00330280">
      <w:pPr>
        <w:numPr>
          <w:ilvl w:val="0"/>
          <w:numId w:val="26"/>
        </w:numPr>
        <w:ind w:left="0" w:firstLine="0"/>
        <w:jc w:val="both"/>
        <w:rPr>
          <w:rFonts w:ascii="Verdana" w:hAnsi="Verdana"/>
          <w:sz w:val="20"/>
          <w:szCs w:val="20"/>
        </w:rPr>
      </w:pPr>
      <w:r>
        <w:rPr>
          <w:rFonts w:ascii="Verdana" w:hAnsi="Verdana"/>
          <w:sz w:val="20"/>
          <w:szCs w:val="20"/>
        </w:rPr>
        <w:t>di occupare legittimamente l’abitazione in base al titolo di seguito descritto:</w:t>
      </w:r>
    </w:p>
    <w:p w:rsidR="00A5143B" w:rsidRDefault="00A5143B" w:rsidP="00330280">
      <w:pPr>
        <w:jc w:val="both"/>
        <w:rPr>
          <w:rFonts w:ascii="Verdana" w:hAnsi="Verdana"/>
          <w:i/>
          <w:iCs/>
          <w:sz w:val="20"/>
          <w:szCs w:val="20"/>
        </w:rPr>
      </w:pPr>
      <w:r>
        <w:rPr>
          <w:rFonts w:ascii="Verdana" w:hAnsi="Verdana"/>
          <w:i/>
          <w:iCs/>
          <w:sz w:val="20"/>
          <w:szCs w:val="20"/>
        </w:rPr>
        <w:t>(indicare i dati utili a consentire la verifica da parte dell’Ufficio Anagrafe)</w:t>
      </w:r>
    </w:p>
    <w:p w:rsidR="000736BA" w:rsidRDefault="000736BA" w:rsidP="00330280">
      <w:pPr>
        <w:jc w:val="both"/>
        <w:rPr>
          <w:rFonts w:ascii="Verdana" w:hAnsi="Verdana"/>
          <w:sz w:val="20"/>
          <w:szCs w:val="20"/>
        </w:rPr>
      </w:pPr>
    </w:p>
    <w:p w:rsidR="00A5143B" w:rsidRDefault="00A5143B" w:rsidP="00330280">
      <w:pPr>
        <w:jc w:val="both"/>
        <w:rPr>
          <w:rFonts w:ascii="Verdana" w:hAnsi="Verdana"/>
          <w:sz w:val="20"/>
          <w:szCs w:val="20"/>
        </w:rPr>
      </w:pPr>
      <w:r>
        <w:rPr>
          <w:rFonts w:ascii="Verdana" w:hAnsi="Verdana"/>
          <w:sz w:val="20"/>
          <w:szCs w:val="20"/>
        </w:rPr>
        <w:t xml:space="preserve">ho informato del presente trasferimento di residenza il/i </w:t>
      </w:r>
      <w:r w:rsidRPr="00677330">
        <w:rPr>
          <w:rFonts w:ascii="Verdana" w:hAnsi="Verdana"/>
          <w:b/>
          <w:sz w:val="20"/>
          <w:szCs w:val="20"/>
        </w:rPr>
        <w:t>proprietario/i</w:t>
      </w:r>
      <w:r>
        <w:rPr>
          <w:rFonts w:ascii="Verdana" w:hAnsi="Verdana"/>
          <w:sz w:val="20"/>
          <w:szCs w:val="20"/>
        </w:rPr>
        <w:t xml:space="preserve">  dell’immobile </w:t>
      </w:r>
    </w:p>
    <w:p w:rsidR="00A5143B" w:rsidRDefault="00A5143B" w:rsidP="00330280">
      <w:pPr>
        <w:jc w:val="both"/>
        <w:rPr>
          <w:rFonts w:ascii="Verdana" w:hAnsi="Verdana"/>
          <w:sz w:val="20"/>
          <w:szCs w:val="20"/>
        </w:rPr>
      </w:pPr>
    </w:p>
    <w:p w:rsidR="00530030" w:rsidRDefault="00A5143B" w:rsidP="00330280">
      <w:pPr>
        <w:jc w:val="both"/>
        <w:rPr>
          <w:rFonts w:ascii="Verdana" w:hAnsi="Verdana"/>
          <w:sz w:val="20"/>
          <w:szCs w:val="20"/>
        </w:rPr>
      </w:pPr>
      <w:r>
        <w:rPr>
          <w:rFonts w:ascii="Verdana" w:hAnsi="Verdana"/>
          <w:sz w:val="20"/>
          <w:szCs w:val="20"/>
        </w:rPr>
        <w:t>Sig./Sigg._____________________________________</w:t>
      </w:r>
      <w:r w:rsidR="00530030">
        <w:rPr>
          <w:rFonts w:ascii="Verdana" w:hAnsi="Verdana"/>
          <w:sz w:val="20"/>
          <w:szCs w:val="20"/>
        </w:rPr>
        <w:t>_</w:t>
      </w:r>
      <w:r w:rsidR="004939A4">
        <w:rPr>
          <w:rFonts w:ascii="Verdana" w:hAnsi="Verdana"/>
          <w:sz w:val="20"/>
          <w:szCs w:val="20"/>
        </w:rPr>
        <w:t>________</w:t>
      </w:r>
      <w:r w:rsidR="00530030">
        <w:rPr>
          <w:rFonts w:ascii="Verdana" w:hAnsi="Verdana"/>
          <w:sz w:val="20"/>
          <w:szCs w:val="20"/>
        </w:rPr>
        <w:t>_____________________</w:t>
      </w:r>
    </w:p>
    <w:p w:rsidR="00530030" w:rsidRDefault="00530030" w:rsidP="00330280">
      <w:pPr>
        <w:jc w:val="both"/>
        <w:rPr>
          <w:rFonts w:ascii="Verdana" w:hAnsi="Verdana"/>
          <w:sz w:val="20"/>
          <w:szCs w:val="20"/>
        </w:rPr>
      </w:pPr>
    </w:p>
    <w:p w:rsidR="00A5143B" w:rsidRDefault="00A5143B" w:rsidP="00330280">
      <w:pPr>
        <w:jc w:val="both"/>
        <w:rPr>
          <w:rFonts w:ascii="Verdana" w:hAnsi="Verdana"/>
          <w:sz w:val="20"/>
          <w:szCs w:val="20"/>
        </w:rPr>
      </w:pPr>
      <w:r>
        <w:rPr>
          <w:rFonts w:ascii="Verdana" w:hAnsi="Verdana"/>
          <w:sz w:val="20"/>
          <w:szCs w:val="20"/>
        </w:rPr>
        <w:t>residente/i in___________________</w:t>
      </w:r>
      <w:r w:rsidR="00530030">
        <w:rPr>
          <w:rFonts w:ascii="Verdana" w:hAnsi="Verdana"/>
          <w:sz w:val="20"/>
          <w:szCs w:val="20"/>
        </w:rPr>
        <w:t>_________</w:t>
      </w:r>
      <w:r>
        <w:rPr>
          <w:rFonts w:ascii="Verdana" w:hAnsi="Verdana"/>
          <w:sz w:val="20"/>
          <w:szCs w:val="20"/>
        </w:rPr>
        <w:t>____</w:t>
      </w:r>
      <w:r w:rsidR="00530030">
        <w:rPr>
          <w:rFonts w:ascii="Verdana" w:hAnsi="Verdana"/>
          <w:sz w:val="20"/>
          <w:szCs w:val="20"/>
        </w:rPr>
        <w:t>___________</w:t>
      </w:r>
      <w:r w:rsidR="004939A4">
        <w:rPr>
          <w:rFonts w:ascii="Verdana" w:hAnsi="Verdana"/>
          <w:sz w:val="20"/>
          <w:szCs w:val="20"/>
        </w:rPr>
        <w:t>_________</w:t>
      </w:r>
      <w:r w:rsidR="00530030">
        <w:rPr>
          <w:rFonts w:ascii="Verdana" w:hAnsi="Verdana"/>
          <w:sz w:val="20"/>
          <w:szCs w:val="20"/>
        </w:rPr>
        <w:t>_____________</w:t>
      </w:r>
    </w:p>
    <w:p w:rsidR="005D7C0B" w:rsidRDefault="005D7C0B" w:rsidP="00330280">
      <w:pPr>
        <w:jc w:val="both"/>
        <w:rPr>
          <w:rFonts w:ascii="Verdana" w:hAnsi="Verdana"/>
          <w:sz w:val="20"/>
          <w:szCs w:val="20"/>
        </w:rPr>
      </w:pPr>
    </w:p>
    <w:p w:rsidR="005D7C0B" w:rsidRDefault="005D7C0B" w:rsidP="00330280">
      <w:pPr>
        <w:jc w:val="both"/>
        <w:rPr>
          <w:rFonts w:ascii="Verdana" w:hAnsi="Verdana"/>
          <w:sz w:val="20"/>
          <w:szCs w:val="20"/>
        </w:rPr>
      </w:pPr>
      <w:r>
        <w:rPr>
          <w:rFonts w:ascii="Verdana" w:hAnsi="Verdana"/>
          <w:sz w:val="20"/>
          <w:szCs w:val="20"/>
        </w:rPr>
        <w:t>dati catastali dell’immobile FG__________________ MAPP.______________ SUB__________</w:t>
      </w:r>
    </w:p>
    <w:p w:rsidR="00A5143B" w:rsidRDefault="00A5143B" w:rsidP="00330280">
      <w:pPr>
        <w:pBdr>
          <w:bottom w:val="single" w:sz="12" w:space="1" w:color="auto"/>
        </w:pBdr>
        <w:tabs>
          <w:tab w:val="left" w:pos="1230"/>
        </w:tabs>
        <w:jc w:val="both"/>
        <w:rPr>
          <w:rFonts w:ascii="Verdana" w:hAnsi="Verdana"/>
          <w:sz w:val="20"/>
          <w:szCs w:val="20"/>
        </w:rPr>
      </w:pPr>
    </w:p>
    <w:p w:rsidR="00A5143B" w:rsidRDefault="00A5143B" w:rsidP="005D7C0B">
      <w:pPr>
        <w:tabs>
          <w:tab w:val="left" w:pos="1230"/>
        </w:tabs>
        <w:jc w:val="both"/>
        <w:rPr>
          <w:rFonts w:ascii="Verdana" w:hAnsi="Verdana"/>
          <w:sz w:val="20"/>
          <w:szCs w:val="20"/>
        </w:rPr>
      </w:pPr>
      <w:r>
        <w:rPr>
          <w:rFonts w:ascii="Verdana" w:hAnsi="Verdana"/>
          <w:i/>
          <w:iCs/>
          <w:sz w:val="20"/>
          <w:szCs w:val="20"/>
        </w:rPr>
        <w:t xml:space="preserve">              </w:t>
      </w:r>
      <w:r w:rsidR="00530030">
        <w:rPr>
          <w:rFonts w:ascii="Verdana" w:hAnsi="Verdana"/>
          <w:i/>
          <w:iCs/>
          <w:sz w:val="20"/>
          <w:szCs w:val="20"/>
        </w:rPr>
        <w:t xml:space="preserve">             </w:t>
      </w:r>
    </w:p>
    <w:p w:rsidR="005D7C0B" w:rsidRDefault="00677330" w:rsidP="00677330">
      <w:pPr>
        <w:jc w:val="both"/>
        <w:rPr>
          <w:rFonts w:ascii="Verdana" w:hAnsi="Verdana"/>
          <w:sz w:val="20"/>
          <w:szCs w:val="20"/>
        </w:rPr>
      </w:pPr>
      <w:r>
        <w:rPr>
          <w:rFonts w:ascii="Verdana" w:hAnsi="Verdana"/>
          <w:sz w:val="20"/>
          <w:szCs w:val="20"/>
        </w:rPr>
        <w:t xml:space="preserve">ho informato del presente trasferimento di residenza il/i </w:t>
      </w:r>
      <w:r w:rsidRPr="00677330">
        <w:rPr>
          <w:rFonts w:ascii="Verdana" w:hAnsi="Verdana"/>
          <w:b/>
          <w:sz w:val="20"/>
          <w:szCs w:val="20"/>
        </w:rPr>
        <w:t xml:space="preserve">titolare/i del contratto di affitto </w:t>
      </w:r>
      <w:r w:rsidR="005D7C0B">
        <w:rPr>
          <w:rFonts w:ascii="Verdana" w:hAnsi="Verdana"/>
          <w:sz w:val="20"/>
          <w:szCs w:val="20"/>
        </w:rPr>
        <w:t xml:space="preserve"> dell’immobile registrato al NUM. _______________ in data _________________ Agenzia delle Entrate di ________________________________________.</w:t>
      </w:r>
    </w:p>
    <w:p w:rsidR="005D7C0B" w:rsidRDefault="005D7C0B" w:rsidP="00677330">
      <w:pPr>
        <w:jc w:val="both"/>
        <w:rPr>
          <w:rFonts w:ascii="Verdana" w:hAnsi="Verdana"/>
          <w:sz w:val="20"/>
          <w:szCs w:val="20"/>
        </w:rPr>
      </w:pPr>
    </w:p>
    <w:p w:rsidR="00677330" w:rsidRDefault="005D7C0B" w:rsidP="00677330">
      <w:pPr>
        <w:jc w:val="both"/>
        <w:rPr>
          <w:rFonts w:ascii="Verdana" w:hAnsi="Verdana"/>
          <w:sz w:val="20"/>
          <w:szCs w:val="20"/>
        </w:rPr>
      </w:pPr>
      <w:r>
        <w:rPr>
          <w:rFonts w:ascii="Verdana" w:hAnsi="Verdana"/>
          <w:sz w:val="20"/>
          <w:szCs w:val="20"/>
        </w:rPr>
        <w:t>Titolare del contratto di locazione (Cognome e nome) ________</w:t>
      </w:r>
      <w:r w:rsidR="00677330">
        <w:rPr>
          <w:rFonts w:ascii="Verdana" w:hAnsi="Verdana"/>
          <w:sz w:val="20"/>
          <w:szCs w:val="20"/>
        </w:rPr>
        <w:t>________________________</w:t>
      </w:r>
    </w:p>
    <w:p w:rsidR="00677330" w:rsidRDefault="00677330" w:rsidP="00677330">
      <w:pPr>
        <w:jc w:val="both"/>
        <w:rPr>
          <w:rFonts w:ascii="Verdana" w:hAnsi="Verdana"/>
          <w:sz w:val="20"/>
          <w:szCs w:val="20"/>
        </w:rPr>
      </w:pPr>
    </w:p>
    <w:p w:rsidR="00677330" w:rsidRDefault="00677330" w:rsidP="00677330">
      <w:pPr>
        <w:jc w:val="both"/>
        <w:rPr>
          <w:rFonts w:ascii="Verdana" w:hAnsi="Verdana"/>
          <w:sz w:val="20"/>
          <w:szCs w:val="20"/>
        </w:rPr>
      </w:pPr>
      <w:r>
        <w:rPr>
          <w:rFonts w:ascii="Verdana" w:hAnsi="Verdana"/>
          <w:sz w:val="20"/>
          <w:szCs w:val="20"/>
        </w:rPr>
        <w:t>residente/i in_________________________________________________________________</w:t>
      </w:r>
    </w:p>
    <w:p w:rsidR="00677330" w:rsidRDefault="00677330" w:rsidP="00677330">
      <w:pPr>
        <w:tabs>
          <w:tab w:val="left" w:pos="1230"/>
        </w:tabs>
        <w:jc w:val="both"/>
        <w:rPr>
          <w:rFonts w:ascii="Verdana" w:hAnsi="Verdana"/>
          <w:sz w:val="20"/>
          <w:szCs w:val="20"/>
        </w:rPr>
      </w:pPr>
    </w:p>
    <w:p w:rsidR="00A5143B" w:rsidRDefault="00A5143B" w:rsidP="00330280">
      <w:pPr>
        <w:jc w:val="both"/>
        <w:rPr>
          <w:rFonts w:ascii="Verdana" w:hAnsi="Verdana"/>
          <w:sz w:val="20"/>
          <w:szCs w:val="20"/>
        </w:rPr>
      </w:pPr>
    </w:p>
    <w:p w:rsidR="00A5143B" w:rsidRDefault="00A5143B">
      <w:pPr>
        <w:jc w:val="both"/>
        <w:rPr>
          <w:rFonts w:ascii="Verdana" w:hAnsi="Verdana"/>
          <w:sz w:val="20"/>
          <w:szCs w:val="20"/>
        </w:rPr>
      </w:pPr>
    </w:p>
    <w:p w:rsidR="00A5143B" w:rsidRDefault="00330280">
      <w:pPr>
        <w:jc w:val="both"/>
        <w:rPr>
          <w:rFonts w:ascii="Verdana" w:hAnsi="Verdana"/>
          <w:sz w:val="20"/>
          <w:szCs w:val="20"/>
        </w:rPr>
      </w:pPr>
      <w:r>
        <w:rPr>
          <w:rFonts w:ascii="Verdana" w:hAnsi="Verdana"/>
          <w:sz w:val="20"/>
          <w:szCs w:val="20"/>
        </w:rPr>
        <w:br w:type="page"/>
      </w:r>
      <w:r w:rsidR="00A5143B">
        <w:rPr>
          <w:rFonts w:ascii="Verdana" w:hAnsi="Verdana"/>
          <w:sz w:val="20"/>
          <w:szCs w:val="20"/>
        </w:rPr>
        <w:lastRenderedPageBreak/>
        <w:sym w:font="Wingdings" w:char="F0A8"/>
      </w:r>
      <w:r w:rsidR="00A5143B">
        <w:rPr>
          <w:rFonts w:ascii="Verdana" w:hAnsi="Verdana"/>
          <w:sz w:val="20"/>
          <w:szCs w:val="20"/>
        </w:rPr>
        <w:t xml:space="preserve"> Tutte le comunicazioni inerenti la presente dichiarazione dovranno essere inviate ai seguenti recapiti:</w:t>
      </w:r>
    </w:p>
    <w:p w:rsidR="00A5143B" w:rsidRDefault="00A5143B">
      <w:pPr>
        <w:jc w:val="both"/>
        <w:rPr>
          <w:rFonts w:ascii="Verdana" w:hAnsi="Verdana"/>
          <w:sz w:val="20"/>
          <w:szCs w:val="20"/>
        </w:rPr>
      </w:pPr>
    </w:p>
    <w:tbl>
      <w:tblPr>
        <w:tblW w:w="0" w:type="auto"/>
        <w:tblInd w:w="-10" w:type="dxa"/>
        <w:tblLayout w:type="fixed"/>
        <w:tblLook w:val="0000" w:firstRow="0" w:lastRow="0" w:firstColumn="0" w:lastColumn="0" w:noHBand="0" w:noVBand="0"/>
      </w:tblPr>
      <w:tblGrid>
        <w:gridCol w:w="6355"/>
        <w:gridCol w:w="3443"/>
      </w:tblGrid>
      <w:tr w:rsidR="00A5143B" w:rsidTr="007427E4">
        <w:tc>
          <w:tcPr>
            <w:tcW w:w="6355"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Comune</w:t>
            </w:r>
          </w:p>
        </w:tc>
        <w:tc>
          <w:tcPr>
            <w:tcW w:w="3443"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Provincia</w:t>
            </w:r>
          </w:p>
        </w:tc>
      </w:tr>
      <w:tr w:rsidR="00A5143B" w:rsidTr="007427E4">
        <w:tc>
          <w:tcPr>
            <w:tcW w:w="6355" w:type="dxa"/>
            <w:tcBorders>
              <w:top w:val="single" w:sz="4" w:space="0" w:color="000000"/>
              <w:left w:val="single" w:sz="4" w:space="0" w:color="000000"/>
              <w:bottom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 xml:space="preserve">Via/Piazza </w:t>
            </w:r>
          </w:p>
        </w:tc>
        <w:tc>
          <w:tcPr>
            <w:tcW w:w="3443"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r>
              <w:rPr>
                <w:rFonts w:ascii="Verdana" w:hAnsi="Verdana"/>
                <w:sz w:val="20"/>
                <w:szCs w:val="20"/>
              </w:rPr>
              <w:t>Numero civico</w:t>
            </w:r>
          </w:p>
        </w:tc>
      </w:tr>
      <w:tr w:rsidR="00A5143B" w:rsidTr="007427E4">
        <w:tc>
          <w:tcPr>
            <w:tcW w:w="6355" w:type="dxa"/>
            <w:tcBorders>
              <w:top w:val="single" w:sz="4" w:space="0" w:color="000000"/>
              <w:left w:val="single" w:sz="4" w:space="0" w:color="000000"/>
              <w:bottom w:val="single" w:sz="4" w:space="0" w:color="000000"/>
            </w:tcBorders>
          </w:tcPr>
          <w:p w:rsidR="00A5143B" w:rsidRDefault="007427E4">
            <w:pPr>
              <w:snapToGrid w:val="0"/>
              <w:jc w:val="both"/>
              <w:rPr>
                <w:rFonts w:ascii="Verdana" w:hAnsi="Verdana"/>
                <w:sz w:val="20"/>
                <w:szCs w:val="20"/>
              </w:rPr>
            </w:pPr>
            <w:r>
              <w:rPr>
                <w:rFonts w:ascii="Verdana" w:hAnsi="Verdana"/>
                <w:sz w:val="20"/>
                <w:szCs w:val="20"/>
              </w:rPr>
              <w:t xml:space="preserve">Cellulare </w:t>
            </w:r>
          </w:p>
        </w:tc>
        <w:tc>
          <w:tcPr>
            <w:tcW w:w="3443" w:type="dxa"/>
            <w:tcBorders>
              <w:top w:val="single" w:sz="4" w:space="0" w:color="000000"/>
              <w:left w:val="single" w:sz="4" w:space="0" w:color="000000"/>
              <w:bottom w:val="single" w:sz="4" w:space="0" w:color="000000"/>
              <w:right w:val="single" w:sz="4" w:space="0" w:color="000000"/>
            </w:tcBorders>
          </w:tcPr>
          <w:p w:rsidR="00A5143B" w:rsidRDefault="00A5143B">
            <w:pPr>
              <w:snapToGrid w:val="0"/>
              <w:jc w:val="both"/>
              <w:rPr>
                <w:rFonts w:ascii="Verdana" w:hAnsi="Verdana"/>
                <w:sz w:val="20"/>
                <w:szCs w:val="20"/>
              </w:rPr>
            </w:pPr>
          </w:p>
        </w:tc>
      </w:tr>
      <w:tr w:rsidR="00A5143B" w:rsidTr="007427E4">
        <w:tc>
          <w:tcPr>
            <w:tcW w:w="6355" w:type="dxa"/>
            <w:tcBorders>
              <w:top w:val="single" w:sz="4" w:space="0" w:color="000000"/>
              <w:left w:val="single" w:sz="4" w:space="0" w:color="000000"/>
              <w:bottom w:val="single" w:sz="4" w:space="0" w:color="000000"/>
            </w:tcBorders>
          </w:tcPr>
          <w:p w:rsidR="00A5143B" w:rsidRDefault="007427E4">
            <w:pPr>
              <w:snapToGrid w:val="0"/>
              <w:jc w:val="both"/>
              <w:rPr>
                <w:rFonts w:ascii="Verdana" w:hAnsi="Verdana"/>
                <w:sz w:val="20"/>
                <w:szCs w:val="20"/>
              </w:rPr>
            </w:pPr>
            <w:r>
              <w:rPr>
                <w:rFonts w:ascii="Verdana" w:hAnsi="Verdana"/>
                <w:sz w:val="20"/>
                <w:szCs w:val="20"/>
              </w:rPr>
              <w:t>Tel.</w:t>
            </w:r>
          </w:p>
        </w:tc>
        <w:tc>
          <w:tcPr>
            <w:tcW w:w="3443" w:type="dxa"/>
            <w:tcBorders>
              <w:top w:val="single" w:sz="4" w:space="0" w:color="000000"/>
              <w:left w:val="single" w:sz="4" w:space="0" w:color="000000"/>
              <w:bottom w:val="single" w:sz="4" w:space="0" w:color="000000"/>
              <w:right w:val="single" w:sz="4" w:space="0" w:color="000000"/>
            </w:tcBorders>
          </w:tcPr>
          <w:p w:rsidR="00A5143B" w:rsidRDefault="007427E4">
            <w:pPr>
              <w:snapToGrid w:val="0"/>
              <w:jc w:val="both"/>
              <w:rPr>
                <w:rFonts w:ascii="Verdana" w:hAnsi="Verdana"/>
                <w:sz w:val="20"/>
                <w:szCs w:val="20"/>
              </w:rPr>
            </w:pPr>
            <w:r>
              <w:rPr>
                <w:rFonts w:ascii="Verdana" w:hAnsi="Verdana"/>
                <w:sz w:val="20"/>
                <w:szCs w:val="20"/>
              </w:rPr>
              <w:t>E</w:t>
            </w:r>
            <w:r w:rsidR="00A5143B">
              <w:rPr>
                <w:rFonts w:ascii="Verdana" w:hAnsi="Verdana"/>
                <w:sz w:val="20"/>
                <w:szCs w:val="20"/>
              </w:rPr>
              <w:t>-mail/Pec</w:t>
            </w:r>
          </w:p>
        </w:tc>
      </w:tr>
    </w:tbl>
    <w:p w:rsidR="00A5143B" w:rsidRDefault="00A5143B">
      <w:pPr>
        <w:jc w:val="both"/>
        <w:rPr>
          <w:rFonts w:ascii="Verdana" w:hAnsi="Verdana"/>
        </w:rPr>
      </w:pPr>
      <w:r>
        <w:rPr>
          <w:rFonts w:ascii="Verdana" w:hAnsi="Verdana"/>
        </w:rPr>
        <w:t xml:space="preserve"> </w:t>
      </w:r>
    </w:p>
    <w:p w:rsidR="00B13628" w:rsidRDefault="00B13628" w:rsidP="00B13628">
      <w:pPr>
        <w:pStyle w:val="Default"/>
        <w:rPr>
          <w:rFonts w:ascii="Verdana" w:hAnsi="Verdana" w:cs="Arial"/>
          <w:sz w:val="18"/>
          <w:szCs w:val="18"/>
        </w:rPr>
      </w:pPr>
      <w:r w:rsidRPr="003A75AA">
        <w:rPr>
          <w:rFonts w:ascii="Verdana" w:hAnsi="Verdana" w:cs="Arial"/>
          <w:b/>
          <w:sz w:val="18"/>
          <w:szCs w:val="18"/>
        </w:rPr>
        <w:t>L’interessato dichiara inoltre</w:t>
      </w:r>
      <w:r>
        <w:rPr>
          <w:rFonts w:ascii="Verdana" w:hAnsi="Verdana" w:cs="Arial"/>
          <w:sz w:val="18"/>
          <w:szCs w:val="18"/>
        </w:rPr>
        <w:t xml:space="preserve">: </w:t>
      </w:r>
      <w:r w:rsidRPr="00242769">
        <w:rPr>
          <w:rFonts w:ascii="Verdana" w:hAnsi="Verdana" w:cs="Arial"/>
          <w:sz w:val="18"/>
          <w:szCs w:val="18"/>
          <w:u w:val="single"/>
        </w:rPr>
        <w:t>(cancellare la voce che non interessa):</w:t>
      </w:r>
    </w:p>
    <w:p w:rsidR="00B13628" w:rsidRDefault="00B13628" w:rsidP="00B13628">
      <w:pPr>
        <w:pStyle w:val="Default"/>
        <w:rPr>
          <w:rFonts w:ascii="Verdana" w:hAnsi="Verdana" w:cs="Arial"/>
          <w:sz w:val="18"/>
          <w:szCs w:val="18"/>
        </w:rPr>
      </w:pPr>
    </w:p>
    <w:p w:rsidR="00B13628" w:rsidRPr="00B13628" w:rsidRDefault="00B13628" w:rsidP="00B13628">
      <w:pPr>
        <w:pStyle w:val="Default"/>
        <w:numPr>
          <w:ilvl w:val="0"/>
          <w:numId w:val="30"/>
        </w:numPr>
        <w:jc w:val="both"/>
        <w:rPr>
          <w:rFonts w:ascii="Verdana" w:hAnsi="Verdana" w:cs="Arial"/>
          <w:sz w:val="18"/>
          <w:szCs w:val="18"/>
        </w:rPr>
      </w:pPr>
      <w:r w:rsidRPr="00B13628">
        <w:rPr>
          <w:rFonts w:ascii="Verdana" w:hAnsi="Verdana" w:cs="Arial"/>
          <w:sz w:val="18"/>
          <w:szCs w:val="18"/>
        </w:rPr>
        <w:t xml:space="preserve">Di AVERE / NON AVERE </w:t>
      </w:r>
      <w:r w:rsidRPr="00B13628">
        <w:rPr>
          <w:rFonts w:ascii="Verdana" w:hAnsi="Verdana" w:cs="Arial"/>
          <w:b/>
          <w:sz w:val="18"/>
          <w:szCs w:val="18"/>
        </w:rPr>
        <w:t>ANIMALI D’AFFEZIONE</w:t>
      </w:r>
      <w:r w:rsidR="007427E4">
        <w:rPr>
          <w:rFonts w:ascii="Verdana" w:hAnsi="Verdana" w:cs="Arial"/>
          <w:b/>
          <w:sz w:val="18"/>
          <w:szCs w:val="18"/>
        </w:rPr>
        <w:t xml:space="preserve"> in possesso di Microchip</w:t>
      </w:r>
      <w:r w:rsidRPr="00B13628">
        <w:rPr>
          <w:rFonts w:ascii="Verdana" w:hAnsi="Verdana" w:cs="Arial"/>
          <w:sz w:val="18"/>
          <w:szCs w:val="18"/>
        </w:rPr>
        <w:t xml:space="preserve"> iscritti a proprio nome o a nome dei famigliari convolti nella pratica anagrafica. (In caso positivo indicare il Comune di iscrizione nell’</w:t>
      </w:r>
      <w:r w:rsidR="007427E4">
        <w:rPr>
          <w:rFonts w:ascii="Verdana" w:hAnsi="Verdana" w:cs="Arial"/>
          <w:sz w:val="18"/>
          <w:szCs w:val="18"/>
        </w:rPr>
        <w:t>A</w:t>
      </w:r>
      <w:r w:rsidRPr="00B13628">
        <w:rPr>
          <w:rFonts w:ascii="Verdana" w:hAnsi="Verdana" w:cs="Arial"/>
          <w:sz w:val="18"/>
          <w:szCs w:val="18"/>
        </w:rPr>
        <w:t>nagrafe Canina _____________________</w:t>
      </w:r>
      <w:r>
        <w:rPr>
          <w:rFonts w:ascii="Verdana" w:hAnsi="Verdana" w:cs="Arial"/>
          <w:sz w:val="18"/>
          <w:szCs w:val="18"/>
        </w:rPr>
        <w:t xml:space="preserve"> )</w:t>
      </w:r>
    </w:p>
    <w:p w:rsidR="00B13628" w:rsidRDefault="00B13628" w:rsidP="00B13628">
      <w:pPr>
        <w:pStyle w:val="Default"/>
        <w:numPr>
          <w:ilvl w:val="0"/>
          <w:numId w:val="30"/>
        </w:numPr>
        <w:jc w:val="both"/>
        <w:rPr>
          <w:rFonts w:ascii="Verdana" w:hAnsi="Verdana" w:cs="Arial"/>
          <w:sz w:val="18"/>
          <w:szCs w:val="18"/>
        </w:rPr>
      </w:pPr>
      <w:r w:rsidRPr="003A75AA">
        <w:rPr>
          <w:rFonts w:ascii="Verdana" w:hAnsi="Verdana" w:cs="Arial"/>
          <w:sz w:val="18"/>
          <w:szCs w:val="18"/>
        </w:rPr>
        <w:t xml:space="preserve">Di AVERE / NON AVERE, presso la propria abitazione, </w:t>
      </w:r>
      <w:r w:rsidRPr="003A75AA">
        <w:rPr>
          <w:rFonts w:ascii="Verdana" w:hAnsi="Verdana" w:cs="Arial"/>
          <w:b/>
          <w:sz w:val="18"/>
          <w:szCs w:val="18"/>
        </w:rPr>
        <w:t>URNE CINERARIE</w:t>
      </w:r>
      <w:r w:rsidRPr="003A75AA">
        <w:rPr>
          <w:rFonts w:ascii="Verdana" w:hAnsi="Verdana" w:cs="Arial"/>
          <w:sz w:val="18"/>
          <w:szCs w:val="18"/>
        </w:rPr>
        <w:t xml:space="preserve"> </w:t>
      </w:r>
    </w:p>
    <w:p w:rsidR="00B13628" w:rsidRPr="00D156D6" w:rsidRDefault="007427E4" w:rsidP="00B13628">
      <w:pPr>
        <w:pStyle w:val="Default"/>
        <w:numPr>
          <w:ilvl w:val="0"/>
          <w:numId w:val="30"/>
        </w:numPr>
        <w:jc w:val="both"/>
        <w:rPr>
          <w:rFonts w:ascii="Verdana" w:hAnsi="Verdana" w:cs="Arial"/>
          <w:sz w:val="18"/>
          <w:szCs w:val="18"/>
        </w:rPr>
      </w:pPr>
      <w:r w:rsidRPr="007427E4">
        <w:rPr>
          <w:rFonts w:ascii="Verdana" w:hAnsi="Verdana" w:cs="Arial"/>
          <w:sz w:val="18"/>
          <w:szCs w:val="18"/>
          <w:highlight w:val="yellow"/>
        </w:rPr>
        <w:t>(SOLO PER ISCRIZIONI DA ALTRO COMUNE)</w:t>
      </w:r>
      <w:r>
        <w:rPr>
          <w:rFonts w:ascii="Verdana" w:hAnsi="Verdana" w:cs="Arial"/>
          <w:sz w:val="18"/>
          <w:szCs w:val="18"/>
        </w:rPr>
        <w:t xml:space="preserve"> </w:t>
      </w:r>
      <w:r w:rsidR="00B13628" w:rsidRPr="00D156D6">
        <w:rPr>
          <w:rFonts w:ascii="Verdana" w:hAnsi="Verdana" w:cs="Arial"/>
          <w:sz w:val="18"/>
          <w:szCs w:val="18"/>
        </w:rPr>
        <w:t xml:space="preserve">DI AVERE / NON AVERE depositato presso un comune italiano la </w:t>
      </w:r>
      <w:r w:rsidR="00B13628" w:rsidRPr="00D156D6">
        <w:rPr>
          <w:rFonts w:ascii="Verdana" w:hAnsi="Verdana" w:cs="Arial"/>
          <w:b/>
          <w:sz w:val="18"/>
          <w:szCs w:val="18"/>
        </w:rPr>
        <w:t>DAT (dichiarazione anticipata di trattamento)</w:t>
      </w:r>
      <w:r w:rsidR="00B13628">
        <w:rPr>
          <w:rFonts w:ascii="Verdana" w:hAnsi="Verdana" w:cs="Arial"/>
          <w:sz w:val="18"/>
          <w:szCs w:val="18"/>
        </w:rPr>
        <w:t xml:space="preserve"> o testamento biologico per sé o per un familiare coinvolto nella presente pratica (In caso positivo indicare il Comune di riferimento _____________________).</w:t>
      </w:r>
    </w:p>
    <w:p w:rsidR="00B13628" w:rsidRDefault="00B13628">
      <w:pPr>
        <w:jc w:val="both"/>
        <w:rPr>
          <w:rFonts w:ascii="Verdana" w:hAnsi="Verdana"/>
          <w:sz w:val="22"/>
          <w:szCs w:val="22"/>
        </w:rPr>
      </w:pPr>
    </w:p>
    <w:p w:rsidR="00A5143B" w:rsidRDefault="00A5143B">
      <w:pPr>
        <w:jc w:val="both"/>
        <w:rPr>
          <w:rFonts w:ascii="Verdana" w:hAnsi="Verdana"/>
          <w:sz w:val="20"/>
          <w:szCs w:val="20"/>
        </w:rPr>
      </w:pPr>
      <w:r>
        <w:rPr>
          <w:rFonts w:ascii="Verdana" w:hAnsi="Verdana"/>
          <w:sz w:val="20"/>
          <w:szCs w:val="20"/>
        </w:rPr>
        <w:t xml:space="preserve">Data </w:t>
      </w:r>
      <w:r w:rsidR="00530030">
        <w:rPr>
          <w:rFonts w:ascii="Verdana" w:hAnsi="Verdana"/>
          <w:sz w:val="20"/>
          <w:szCs w:val="20"/>
        </w:rPr>
        <w:t xml:space="preserve">__________________________ </w:t>
      </w:r>
      <w:r w:rsidR="00530030">
        <w:rPr>
          <w:rFonts w:ascii="Verdana" w:hAnsi="Verdana"/>
          <w:sz w:val="20"/>
          <w:szCs w:val="20"/>
        </w:rPr>
        <w:tab/>
      </w:r>
      <w:r w:rsidR="00530030">
        <w:rPr>
          <w:rFonts w:ascii="Verdana" w:hAnsi="Verdana"/>
          <w:sz w:val="20"/>
          <w:szCs w:val="20"/>
        </w:rPr>
        <w:tab/>
      </w:r>
      <w:r w:rsidR="00530030">
        <w:rPr>
          <w:rFonts w:ascii="Verdana" w:hAnsi="Verdana"/>
          <w:sz w:val="20"/>
          <w:szCs w:val="20"/>
        </w:rPr>
        <w:tab/>
      </w:r>
      <w:r w:rsidR="00530030">
        <w:rPr>
          <w:rFonts w:ascii="Verdana" w:hAnsi="Verdana"/>
          <w:sz w:val="20"/>
          <w:szCs w:val="20"/>
        </w:rPr>
        <w:tab/>
      </w:r>
      <w:r>
        <w:rPr>
          <w:rFonts w:ascii="Verdana" w:hAnsi="Verdana"/>
          <w:sz w:val="20"/>
          <w:szCs w:val="20"/>
        </w:rPr>
        <w:t xml:space="preserve">Firma del richiedente                                        </w:t>
      </w:r>
    </w:p>
    <w:p w:rsidR="00A5143B" w:rsidRDefault="004939A4" w:rsidP="00530030">
      <w:pPr>
        <w:ind w:left="1416" w:firstLine="708"/>
        <w:jc w:val="right"/>
        <w:rPr>
          <w:rFonts w:ascii="Verdana" w:hAnsi="Verdana"/>
          <w:sz w:val="20"/>
          <w:szCs w:val="20"/>
        </w:rPr>
      </w:pPr>
      <w:r>
        <w:rPr>
          <w:rFonts w:ascii="Verdana" w:hAnsi="Verdana"/>
          <w:sz w:val="20"/>
          <w:szCs w:val="20"/>
        </w:rPr>
        <w:t xml:space="preserve">      </w:t>
      </w:r>
      <w:r w:rsidR="00530030">
        <w:rPr>
          <w:rFonts w:ascii="Verdana" w:hAnsi="Verdana"/>
          <w:sz w:val="20"/>
          <w:szCs w:val="20"/>
        </w:rPr>
        <w:t>__________________________________</w:t>
      </w:r>
    </w:p>
    <w:p w:rsidR="00A5143B" w:rsidRDefault="00A5143B">
      <w:pPr>
        <w:jc w:val="both"/>
        <w:rPr>
          <w:rFonts w:ascii="Verdana" w:hAnsi="Verdana"/>
          <w:sz w:val="20"/>
          <w:szCs w:val="20"/>
        </w:rPr>
      </w:pPr>
    </w:p>
    <w:p w:rsidR="00A5143B" w:rsidRPr="00B13628" w:rsidRDefault="00A5143B">
      <w:pPr>
        <w:jc w:val="both"/>
        <w:rPr>
          <w:rFonts w:ascii="Verdana" w:hAnsi="Verdana"/>
          <w:b/>
          <w:sz w:val="20"/>
          <w:szCs w:val="20"/>
        </w:rPr>
      </w:pPr>
      <w:r w:rsidRPr="00B13628">
        <w:rPr>
          <w:rFonts w:ascii="Verdana" w:hAnsi="Verdana"/>
          <w:b/>
          <w:sz w:val="20"/>
          <w:szCs w:val="20"/>
        </w:rPr>
        <w:t>Firma degli altri compon</w:t>
      </w:r>
      <w:r w:rsidR="00B13628" w:rsidRPr="00B13628">
        <w:rPr>
          <w:rFonts w:ascii="Verdana" w:hAnsi="Verdana"/>
          <w:b/>
          <w:sz w:val="20"/>
          <w:szCs w:val="20"/>
        </w:rPr>
        <w:t>enti maggiorenni della famiglia:</w:t>
      </w:r>
    </w:p>
    <w:p w:rsidR="00A5143B" w:rsidRDefault="00A5143B">
      <w:pPr>
        <w:rPr>
          <w:rFonts w:ascii="Verdana" w:hAnsi="Verdana"/>
          <w:sz w:val="20"/>
          <w:szCs w:val="20"/>
        </w:rPr>
      </w:pPr>
      <w:r>
        <w:rPr>
          <w:rFonts w:ascii="Verdana" w:hAnsi="Verdana"/>
          <w:sz w:val="20"/>
          <w:szCs w:val="20"/>
        </w:rPr>
        <w:t xml:space="preserve">                                                              </w:t>
      </w:r>
    </w:p>
    <w:p w:rsidR="00A5143B" w:rsidRDefault="00A5143B">
      <w:pPr>
        <w:rPr>
          <w:rFonts w:ascii="Verdana" w:hAnsi="Verdana"/>
          <w:sz w:val="20"/>
          <w:szCs w:val="20"/>
        </w:rPr>
      </w:pPr>
      <w:r>
        <w:rPr>
          <w:rFonts w:ascii="Verdana" w:hAnsi="Verdana"/>
          <w:sz w:val="20"/>
          <w:szCs w:val="20"/>
        </w:rPr>
        <w:t xml:space="preserve">Cognome e nome </w:t>
      </w:r>
      <w:r w:rsidR="00B13628">
        <w:rPr>
          <w:rFonts w:ascii="Verdana" w:hAnsi="Verdana"/>
          <w:sz w:val="20"/>
          <w:szCs w:val="20"/>
        </w:rPr>
        <w:t>_________________________ firma _______________________________</w:t>
      </w:r>
    </w:p>
    <w:p w:rsidR="00B13628" w:rsidRDefault="00B13628" w:rsidP="00B13628">
      <w:pPr>
        <w:rPr>
          <w:rFonts w:ascii="Verdana" w:hAnsi="Verdana"/>
          <w:sz w:val="20"/>
          <w:szCs w:val="20"/>
        </w:rPr>
      </w:pPr>
      <w:r>
        <w:rPr>
          <w:rFonts w:ascii="Verdana" w:hAnsi="Verdana"/>
          <w:sz w:val="20"/>
          <w:szCs w:val="20"/>
        </w:rPr>
        <w:t>Cognome e nome _________________________ firma _______________________________</w:t>
      </w:r>
    </w:p>
    <w:p w:rsidR="00B13628" w:rsidRDefault="00B13628" w:rsidP="00B13628">
      <w:pPr>
        <w:rPr>
          <w:rFonts w:ascii="Verdana" w:hAnsi="Verdana"/>
          <w:sz w:val="20"/>
          <w:szCs w:val="20"/>
        </w:rPr>
      </w:pPr>
      <w:r>
        <w:rPr>
          <w:rFonts w:ascii="Verdana" w:hAnsi="Verdana"/>
          <w:sz w:val="20"/>
          <w:szCs w:val="20"/>
        </w:rPr>
        <w:t>Cognome e nome _________________________ firma _______________________________</w:t>
      </w:r>
    </w:p>
    <w:p w:rsidR="00B13628" w:rsidRDefault="00B13628" w:rsidP="00B13628">
      <w:pPr>
        <w:rPr>
          <w:rFonts w:ascii="Verdana" w:hAnsi="Verdana"/>
          <w:sz w:val="20"/>
          <w:szCs w:val="20"/>
        </w:rPr>
      </w:pPr>
      <w:r>
        <w:rPr>
          <w:rFonts w:ascii="Verdana" w:hAnsi="Verdana"/>
          <w:sz w:val="20"/>
          <w:szCs w:val="20"/>
        </w:rPr>
        <w:t>Cognome e nome _________________________ firma _______________________________</w:t>
      </w:r>
    </w:p>
    <w:p w:rsidR="00A5143B" w:rsidRDefault="00A5143B">
      <w:pPr>
        <w:jc w:val="center"/>
        <w:rPr>
          <w:rFonts w:ascii="Verdana" w:hAnsi="Verdana"/>
          <w:b/>
          <w:sz w:val="20"/>
          <w:szCs w:val="20"/>
          <w:u w:val="single"/>
        </w:rPr>
      </w:pPr>
    </w:p>
    <w:p w:rsidR="00A5143B" w:rsidRDefault="00A5143B">
      <w:pPr>
        <w:jc w:val="center"/>
        <w:rPr>
          <w:rFonts w:ascii="Verdana" w:hAnsi="Verdana"/>
          <w:b/>
          <w:sz w:val="20"/>
          <w:szCs w:val="20"/>
          <w:u w:val="single"/>
        </w:rPr>
      </w:pPr>
      <w:r>
        <w:rPr>
          <w:rFonts w:ascii="Verdana" w:hAnsi="Verdana"/>
          <w:b/>
          <w:sz w:val="20"/>
          <w:szCs w:val="20"/>
          <w:u w:val="single"/>
        </w:rPr>
        <w:t>Modalità di presentazione</w:t>
      </w:r>
    </w:p>
    <w:p w:rsidR="00A5143B" w:rsidRDefault="00A5143B">
      <w:pPr>
        <w:jc w:val="center"/>
        <w:rPr>
          <w:rFonts w:ascii="Verdana" w:hAnsi="Verdana"/>
          <w:b/>
          <w:sz w:val="20"/>
          <w:szCs w:val="20"/>
          <w:u w:val="single"/>
        </w:rPr>
      </w:pPr>
    </w:p>
    <w:p w:rsidR="00530030" w:rsidRPr="00B13628" w:rsidRDefault="00A5143B">
      <w:pPr>
        <w:jc w:val="both"/>
        <w:rPr>
          <w:rFonts w:ascii="Verdana" w:hAnsi="Verdana"/>
          <w:sz w:val="18"/>
          <w:szCs w:val="18"/>
        </w:rPr>
      </w:pPr>
      <w:r w:rsidRPr="00B13628">
        <w:rPr>
          <w:rFonts w:ascii="Verdana" w:hAnsi="Verdana"/>
          <w:sz w:val="18"/>
          <w:szCs w:val="18"/>
        </w:rPr>
        <w:t>Il presente modulo deve essere compilato, sottoscritto e presentato presso l’ufficio anagrafico del comune ove il richiedente intende fissare la propria residenza, ovvero inviato</w:t>
      </w:r>
      <w:r w:rsidR="00530030" w:rsidRPr="00B13628">
        <w:rPr>
          <w:rFonts w:ascii="Verdana" w:hAnsi="Verdana"/>
          <w:sz w:val="18"/>
          <w:szCs w:val="18"/>
        </w:rPr>
        <w:t xml:space="preserve"> con le segg. modalità:</w:t>
      </w:r>
    </w:p>
    <w:p w:rsidR="00530030" w:rsidRPr="00B13628" w:rsidRDefault="00530030" w:rsidP="00530030">
      <w:pPr>
        <w:numPr>
          <w:ilvl w:val="0"/>
          <w:numId w:val="18"/>
        </w:numPr>
        <w:ind w:left="284"/>
        <w:jc w:val="both"/>
        <w:rPr>
          <w:rFonts w:ascii="Verdana" w:hAnsi="Verdana"/>
          <w:sz w:val="18"/>
          <w:szCs w:val="18"/>
        </w:rPr>
      </w:pPr>
      <w:r w:rsidRPr="00B13628">
        <w:rPr>
          <w:rFonts w:ascii="Verdana" w:hAnsi="Verdana"/>
          <w:sz w:val="18"/>
          <w:szCs w:val="18"/>
        </w:rPr>
        <w:t xml:space="preserve">A mezzo </w:t>
      </w:r>
      <w:r w:rsidRPr="00B13628">
        <w:rPr>
          <w:rFonts w:ascii="Verdana" w:hAnsi="Verdana"/>
          <w:b/>
          <w:sz w:val="18"/>
          <w:szCs w:val="18"/>
        </w:rPr>
        <w:t>RACCOMANDATA</w:t>
      </w:r>
      <w:r w:rsidRPr="00B13628">
        <w:rPr>
          <w:rFonts w:ascii="Verdana" w:hAnsi="Verdana"/>
          <w:sz w:val="18"/>
          <w:szCs w:val="18"/>
        </w:rPr>
        <w:t xml:space="preserve"> all’indirizzo URP – COMUNE DI NOVELLARA – PIAZZALE MARCONI, 1 42017 NOVELLARA RE</w:t>
      </w:r>
      <w:r w:rsidR="00A5143B" w:rsidRPr="00B13628">
        <w:rPr>
          <w:rFonts w:ascii="Verdana" w:hAnsi="Verdana"/>
          <w:sz w:val="18"/>
          <w:szCs w:val="18"/>
        </w:rPr>
        <w:t xml:space="preserve">, </w:t>
      </w:r>
    </w:p>
    <w:p w:rsidR="00530030" w:rsidRPr="00B13628" w:rsidRDefault="00530030" w:rsidP="00530030">
      <w:pPr>
        <w:numPr>
          <w:ilvl w:val="0"/>
          <w:numId w:val="18"/>
        </w:numPr>
        <w:ind w:left="284"/>
        <w:jc w:val="both"/>
        <w:rPr>
          <w:rFonts w:ascii="Verdana" w:hAnsi="Verdana"/>
          <w:sz w:val="18"/>
          <w:szCs w:val="18"/>
        </w:rPr>
      </w:pPr>
      <w:r w:rsidRPr="00B13628">
        <w:rPr>
          <w:rFonts w:ascii="Verdana" w:hAnsi="Verdana"/>
          <w:sz w:val="18"/>
          <w:szCs w:val="18"/>
        </w:rPr>
        <w:t xml:space="preserve">A mezzo </w:t>
      </w:r>
      <w:r w:rsidRPr="00B13628">
        <w:rPr>
          <w:rFonts w:ascii="Verdana" w:hAnsi="Verdana"/>
          <w:b/>
          <w:sz w:val="18"/>
          <w:szCs w:val="18"/>
        </w:rPr>
        <w:t>FAX</w:t>
      </w:r>
      <w:r w:rsidR="00032D74">
        <w:rPr>
          <w:rFonts w:ascii="Verdana" w:hAnsi="Verdana"/>
          <w:sz w:val="18"/>
          <w:szCs w:val="18"/>
        </w:rPr>
        <w:t xml:space="preserve"> al numero 0522 652057</w:t>
      </w:r>
    </w:p>
    <w:p w:rsidR="00A5143B" w:rsidRPr="00B13628" w:rsidRDefault="00530030" w:rsidP="00530030">
      <w:pPr>
        <w:numPr>
          <w:ilvl w:val="0"/>
          <w:numId w:val="18"/>
        </w:numPr>
        <w:ind w:left="284"/>
        <w:jc w:val="both"/>
        <w:rPr>
          <w:rFonts w:ascii="Verdana" w:hAnsi="Verdana"/>
          <w:sz w:val="18"/>
          <w:szCs w:val="18"/>
        </w:rPr>
      </w:pPr>
      <w:r w:rsidRPr="00B13628">
        <w:rPr>
          <w:rFonts w:ascii="Verdana" w:hAnsi="Verdana"/>
          <w:sz w:val="18"/>
          <w:szCs w:val="18"/>
        </w:rPr>
        <w:t xml:space="preserve">Per via </w:t>
      </w:r>
      <w:r w:rsidRPr="00B13628">
        <w:rPr>
          <w:rFonts w:ascii="Verdana" w:hAnsi="Verdana"/>
          <w:b/>
          <w:sz w:val="18"/>
          <w:szCs w:val="18"/>
        </w:rPr>
        <w:t>TELEMATICA,</w:t>
      </w:r>
      <w:r w:rsidR="00A5143B" w:rsidRPr="00B13628">
        <w:rPr>
          <w:rFonts w:ascii="Verdana" w:hAnsi="Verdana"/>
          <w:sz w:val="18"/>
          <w:szCs w:val="18"/>
        </w:rPr>
        <w:t xml:space="preserve"> consentita </w:t>
      </w:r>
      <w:r w:rsidR="00A5143B" w:rsidRPr="00B13628">
        <w:rPr>
          <w:rFonts w:ascii="Verdana" w:hAnsi="Verdana"/>
          <w:b/>
          <w:sz w:val="18"/>
          <w:szCs w:val="18"/>
        </w:rPr>
        <w:t>ad una delle seguenti condizioni</w:t>
      </w:r>
      <w:r w:rsidR="00A5143B" w:rsidRPr="00B13628">
        <w:rPr>
          <w:rFonts w:ascii="Verdana" w:hAnsi="Verdana"/>
          <w:sz w:val="18"/>
          <w:szCs w:val="18"/>
        </w:rPr>
        <w:t xml:space="preserve">: </w:t>
      </w:r>
    </w:p>
    <w:p w:rsidR="00A5143B" w:rsidRPr="00B13628" w:rsidRDefault="00A5143B">
      <w:pPr>
        <w:numPr>
          <w:ilvl w:val="0"/>
          <w:numId w:val="13"/>
        </w:numPr>
        <w:suppressAutoHyphens w:val="0"/>
        <w:jc w:val="both"/>
        <w:rPr>
          <w:rFonts w:ascii="Verdana" w:hAnsi="Verdana"/>
          <w:sz w:val="18"/>
          <w:szCs w:val="18"/>
        </w:rPr>
      </w:pPr>
      <w:r w:rsidRPr="00B13628">
        <w:rPr>
          <w:rFonts w:ascii="Verdana" w:hAnsi="Verdana"/>
          <w:sz w:val="18"/>
          <w:szCs w:val="18"/>
        </w:rPr>
        <w:t xml:space="preserve">che la dichiarazione sia sottoscritta con firma digitale; </w:t>
      </w:r>
    </w:p>
    <w:p w:rsidR="00530030" w:rsidRPr="00B13628" w:rsidRDefault="00A5143B" w:rsidP="00530030">
      <w:pPr>
        <w:numPr>
          <w:ilvl w:val="0"/>
          <w:numId w:val="13"/>
        </w:numPr>
        <w:suppressAutoHyphens w:val="0"/>
        <w:jc w:val="both"/>
        <w:rPr>
          <w:rFonts w:ascii="Verdana" w:hAnsi="Verdana"/>
          <w:sz w:val="18"/>
          <w:szCs w:val="18"/>
        </w:rPr>
      </w:pPr>
      <w:r w:rsidRPr="00B13628">
        <w:rPr>
          <w:rFonts w:ascii="Verdana" w:hAnsi="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rsidR="00A5143B" w:rsidRPr="00B13628" w:rsidRDefault="00A5143B" w:rsidP="00530030">
      <w:pPr>
        <w:numPr>
          <w:ilvl w:val="0"/>
          <w:numId w:val="13"/>
        </w:numPr>
        <w:suppressAutoHyphens w:val="0"/>
        <w:jc w:val="both"/>
        <w:rPr>
          <w:rFonts w:ascii="Verdana" w:hAnsi="Verdana"/>
          <w:sz w:val="18"/>
          <w:szCs w:val="18"/>
        </w:rPr>
      </w:pPr>
      <w:r w:rsidRPr="00B13628">
        <w:rPr>
          <w:rFonts w:ascii="Verdana" w:hAnsi="Verdana"/>
          <w:sz w:val="18"/>
          <w:szCs w:val="18"/>
        </w:rPr>
        <w:t>che la dichiarazione sia trasmessa attraverso la casella di posta elettronica certificata</w:t>
      </w:r>
      <w:r w:rsidR="00530030" w:rsidRPr="00B13628">
        <w:rPr>
          <w:rFonts w:ascii="Verdana" w:hAnsi="Verdana"/>
          <w:sz w:val="18"/>
          <w:szCs w:val="18"/>
        </w:rPr>
        <w:t xml:space="preserve"> PEC</w:t>
      </w:r>
      <w:r w:rsidRPr="00B13628">
        <w:rPr>
          <w:rFonts w:ascii="Verdana" w:hAnsi="Verdana"/>
          <w:sz w:val="18"/>
          <w:szCs w:val="18"/>
        </w:rPr>
        <w:t xml:space="preserve"> del richiedente.</w:t>
      </w:r>
    </w:p>
    <w:p w:rsidR="00A5143B" w:rsidRPr="00B13628" w:rsidRDefault="00A5143B">
      <w:pPr>
        <w:numPr>
          <w:ilvl w:val="0"/>
          <w:numId w:val="13"/>
        </w:numPr>
        <w:suppressAutoHyphens w:val="0"/>
        <w:jc w:val="both"/>
        <w:rPr>
          <w:rFonts w:ascii="Verdana" w:hAnsi="Verdana"/>
          <w:sz w:val="18"/>
          <w:szCs w:val="18"/>
        </w:rPr>
      </w:pPr>
      <w:r w:rsidRPr="00B13628">
        <w:rPr>
          <w:rFonts w:ascii="Verdana" w:hAnsi="Verdana"/>
          <w:sz w:val="18"/>
          <w:szCs w:val="18"/>
        </w:rPr>
        <w:t>che la copia della dichiarazione recante la firma autografa del richiedente sia acquisita mediante scanner e trasmessa tramite posta elettronica semplice</w:t>
      </w:r>
      <w:r w:rsidR="00530030" w:rsidRPr="00B13628">
        <w:rPr>
          <w:rFonts w:ascii="Verdana" w:hAnsi="Verdana"/>
          <w:sz w:val="18"/>
          <w:szCs w:val="18"/>
        </w:rPr>
        <w:t xml:space="preserve">, all’indirizzo </w:t>
      </w:r>
      <w:hyperlink r:id="rId9" w:history="1">
        <w:r w:rsidR="00530030" w:rsidRPr="00B13628">
          <w:rPr>
            <w:rStyle w:val="Collegamentoipertestuale"/>
            <w:rFonts w:ascii="Verdana" w:hAnsi="Verdana"/>
            <w:b/>
            <w:sz w:val="18"/>
            <w:szCs w:val="18"/>
          </w:rPr>
          <w:t>urp@comune.novellara.re.it</w:t>
        </w:r>
      </w:hyperlink>
      <w:r w:rsidR="00530030" w:rsidRPr="00B13628">
        <w:rPr>
          <w:rFonts w:ascii="Verdana" w:hAnsi="Verdana"/>
          <w:b/>
          <w:sz w:val="18"/>
          <w:szCs w:val="18"/>
        </w:rPr>
        <w:t>.</w:t>
      </w:r>
    </w:p>
    <w:p w:rsidR="00530030" w:rsidRPr="00B13628" w:rsidRDefault="00530030" w:rsidP="00530030">
      <w:pPr>
        <w:suppressAutoHyphens w:val="0"/>
        <w:ind w:left="540"/>
        <w:jc w:val="both"/>
        <w:rPr>
          <w:rFonts w:ascii="Verdana" w:hAnsi="Verdana"/>
          <w:sz w:val="18"/>
          <w:szCs w:val="18"/>
        </w:rPr>
      </w:pPr>
    </w:p>
    <w:p w:rsidR="00A5143B" w:rsidRPr="00B13628" w:rsidRDefault="00A5143B" w:rsidP="000C35A6">
      <w:pPr>
        <w:jc w:val="both"/>
        <w:rPr>
          <w:rFonts w:ascii="Verdana" w:hAnsi="Verdana"/>
          <w:sz w:val="18"/>
          <w:szCs w:val="18"/>
        </w:rPr>
      </w:pPr>
      <w:r w:rsidRPr="00B13628">
        <w:rPr>
          <w:rFonts w:ascii="Verdana" w:hAnsi="Verdana"/>
          <w:b/>
          <w:sz w:val="18"/>
          <w:szCs w:val="18"/>
        </w:rPr>
        <w:t>Alla dichiarazione deve essere allegata copia del documento d’identità del richiedente e delle persone che trasferiscono la residenza unitamente al richiedente</w:t>
      </w:r>
      <w:r w:rsidRPr="00B13628">
        <w:rPr>
          <w:rFonts w:ascii="Verdana" w:hAnsi="Verdana"/>
          <w:sz w:val="18"/>
          <w:szCs w:val="18"/>
        </w:rPr>
        <w:t xml:space="preserve"> </w:t>
      </w:r>
      <w:r w:rsidRPr="00B13628">
        <w:rPr>
          <w:rFonts w:ascii="Verdana" w:hAnsi="Verdana"/>
          <w:b/>
          <w:sz w:val="18"/>
          <w:szCs w:val="18"/>
        </w:rPr>
        <w:t>che, se maggiorenni, devono sottoscrivere il modulo.</w:t>
      </w:r>
    </w:p>
    <w:p w:rsidR="00A5143B" w:rsidRPr="00B13628" w:rsidRDefault="00A5143B" w:rsidP="000C35A6">
      <w:pPr>
        <w:jc w:val="both"/>
        <w:rPr>
          <w:rFonts w:ascii="Verdana" w:hAnsi="Verdana"/>
          <w:sz w:val="18"/>
          <w:szCs w:val="18"/>
        </w:rPr>
      </w:pPr>
      <w:r w:rsidRPr="00B13628">
        <w:rPr>
          <w:rFonts w:ascii="Verdana" w:hAnsi="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A5143B" w:rsidRPr="00B13628" w:rsidRDefault="00A5143B" w:rsidP="000C35A6">
      <w:pPr>
        <w:jc w:val="both"/>
        <w:rPr>
          <w:rFonts w:ascii="Verdana" w:hAnsi="Verdana"/>
          <w:sz w:val="18"/>
          <w:szCs w:val="18"/>
        </w:rPr>
      </w:pPr>
      <w:r w:rsidRPr="00B13628">
        <w:rPr>
          <w:rFonts w:ascii="Verdana" w:hAnsi="Verdana"/>
          <w:sz w:val="18"/>
          <w:szCs w:val="18"/>
        </w:rPr>
        <w:t xml:space="preserve">Il cittadino di Stato </w:t>
      </w:r>
      <w:r w:rsidRPr="00B13628">
        <w:rPr>
          <w:rFonts w:ascii="Verdana" w:hAnsi="Verdana"/>
          <w:b/>
          <w:sz w:val="18"/>
          <w:szCs w:val="18"/>
        </w:rPr>
        <w:t>non appartenente all’Unione Europea</w:t>
      </w:r>
      <w:r w:rsidRPr="00B13628">
        <w:rPr>
          <w:rFonts w:ascii="Verdana" w:hAnsi="Verdana"/>
          <w:sz w:val="18"/>
          <w:szCs w:val="18"/>
        </w:rPr>
        <w:t xml:space="preserve"> deve allegare la documentazione indicata  nell’ </w:t>
      </w:r>
      <w:r w:rsidR="000C35A6" w:rsidRPr="00B13628">
        <w:rPr>
          <w:rFonts w:ascii="Verdana" w:hAnsi="Verdana"/>
          <w:b/>
          <w:sz w:val="18"/>
          <w:szCs w:val="18"/>
        </w:rPr>
        <w:t>ALLEGATO</w:t>
      </w:r>
      <w:r w:rsidRPr="00B13628">
        <w:rPr>
          <w:rFonts w:ascii="Verdana" w:hAnsi="Verdana"/>
          <w:b/>
          <w:sz w:val="18"/>
          <w:szCs w:val="18"/>
        </w:rPr>
        <w:t xml:space="preserve"> A</w:t>
      </w:r>
      <w:r w:rsidRPr="00B13628">
        <w:rPr>
          <w:rFonts w:ascii="Verdana" w:hAnsi="Verdana"/>
          <w:sz w:val="18"/>
          <w:szCs w:val="18"/>
        </w:rPr>
        <w:t xml:space="preserve">. </w:t>
      </w:r>
    </w:p>
    <w:p w:rsidR="00A5143B" w:rsidRPr="00B13628" w:rsidRDefault="00A5143B" w:rsidP="000C35A6">
      <w:pPr>
        <w:jc w:val="both"/>
        <w:rPr>
          <w:rFonts w:ascii="Verdana" w:hAnsi="Verdana"/>
          <w:sz w:val="18"/>
          <w:szCs w:val="18"/>
        </w:rPr>
      </w:pPr>
      <w:r w:rsidRPr="00B13628">
        <w:rPr>
          <w:rFonts w:ascii="Verdana" w:hAnsi="Verdana"/>
          <w:sz w:val="18"/>
          <w:szCs w:val="18"/>
        </w:rPr>
        <w:t>Il cittadino di Stato appartenente all’</w:t>
      </w:r>
      <w:r w:rsidRPr="00B13628">
        <w:rPr>
          <w:rFonts w:ascii="Verdana" w:hAnsi="Verdana"/>
          <w:b/>
          <w:sz w:val="18"/>
          <w:szCs w:val="18"/>
        </w:rPr>
        <w:t>Unione Europea</w:t>
      </w:r>
      <w:r w:rsidRPr="00B13628">
        <w:rPr>
          <w:rFonts w:ascii="Verdana" w:hAnsi="Verdana"/>
          <w:sz w:val="18"/>
          <w:szCs w:val="18"/>
        </w:rPr>
        <w:t xml:space="preserve"> deve allegare la documentazione indicata  nell’ </w:t>
      </w:r>
      <w:r w:rsidR="000C35A6" w:rsidRPr="00B13628">
        <w:rPr>
          <w:rFonts w:ascii="Verdana" w:hAnsi="Verdana"/>
          <w:b/>
          <w:sz w:val="18"/>
          <w:szCs w:val="18"/>
        </w:rPr>
        <w:t>ALLEGATO</w:t>
      </w:r>
      <w:r w:rsidRPr="00B13628">
        <w:rPr>
          <w:rFonts w:ascii="Verdana" w:hAnsi="Verdana"/>
          <w:b/>
          <w:sz w:val="18"/>
          <w:szCs w:val="18"/>
        </w:rPr>
        <w:t xml:space="preserve"> B</w:t>
      </w:r>
      <w:r w:rsidRPr="00B13628">
        <w:rPr>
          <w:rFonts w:ascii="Verdana" w:hAnsi="Verdana"/>
          <w:sz w:val="18"/>
          <w:szCs w:val="18"/>
        </w:rPr>
        <w:t>.</w:t>
      </w:r>
    </w:p>
    <w:p w:rsidR="00A5143B" w:rsidRPr="00B13628" w:rsidRDefault="00A5143B" w:rsidP="000C35A6">
      <w:pPr>
        <w:jc w:val="both"/>
        <w:rPr>
          <w:rFonts w:ascii="Verdana" w:hAnsi="Verdana"/>
          <w:sz w:val="18"/>
          <w:szCs w:val="18"/>
        </w:rPr>
      </w:pPr>
      <w:r w:rsidRPr="00B13628">
        <w:rPr>
          <w:rFonts w:ascii="Verdana" w:hAnsi="Verdana"/>
          <w:sz w:val="18"/>
          <w:szCs w:val="18"/>
        </w:rPr>
        <w:t>Il richiedente deve compilare il modulo per sé e  per le persone sulle quali esercita la  potestà o la tutela.</w:t>
      </w:r>
    </w:p>
    <w:p w:rsidR="00A5143B" w:rsidRPr="00B13628" w:rsidRDefault="00A5143B">
      <w:pPr>
        <w:pStyle w:val="Pidipagina"/>
        <w:ind w:left="142" w:hanging="142"/>
        <w:jc w:val="both"/>
        <w:rPr>
          <w:sz w:val="18"/>
          <w:szCs w:val="18"/>
        </w:rPr>
      </w:pPr>
      <w:r w:rsidRPr="00B13628">
        <w:rPr>
          <w:sz w:val="18"/>
          <w:szCs w:val="18"/>
        </w:rPr>
        <w:t>__________________</w:t>
      </w:r>
      <w:r w:rsidR="00B13628">
        <w:rPr>
          <w:sz w:val="18"/>
          <w:szCs w:val="18"/>
        </w:rPr>
        <w:t>____________________________________________________________________________</w:t>
      </w:r>
      <w:r w:rsidRPr="00B13628">
        <w:rPr>
          <w:sz w:val="18"/>
          <w:szCs w:val="18"/>
        </w:rPr>
        <w:t>_____________</w:t>
      </w:r>
    </w:p>
    <w:p w:rsidR="00A5143B" w:rsidRPr="007427E4" w:rsidRDefault="00A5143B">
      <w:pPr>
        <w:pStyle w:val="Pidipagina"/>
        <w:ind w:left="142" w:hanging="142"/>
        <w:jc w:val="both"/>
        <w:rPr>
          <w:b/>
          <w:sz w:val="18"/>
          <w:szCs w:val="18"/>
        </w:rPr>
      </w:pPr>
      <w:r>
        <w:rPr>
          <w:sz w:val="32"/>
          <w:szCs w:val="32"/>
        </w:rPr>
        <w:t xml:space="preserve"> </w:t>
      </w:r>
      <w:r>
        <w:t xml:space="preserve"> </w:t>
      </w:r>
      <w:r w:rsidRPr="007427E4">
        <w:rPr>
          <w:b/>
        </w:rPr>
        <w:t>*</w:t>
      </w:r>
      <w:r w:rsidRPr="007427E4">
        <w:rPr>
          <w:b/>
          <w:sz w:val="32"/>
          <w:szCs w:val="32"/>
        </w:rPr>
        <w:t xml:space="preserve">   </w:t>
      </w:r>
      <w:r w:rsidRPr="007427E4">
        <w:rPr>
          <w:b/>
          <w:sz w:val="18"/>
          <w:szCs w:val="18"/>
        </w:rPr>
        <w:t xml:space="preserve">Dati obbligatori . La mancata compilazione  dei campi relativi a dati obbligatori  comporta la  non ricevibilità della domanda . </w:t>
      </w:r>
    </w:p>
    <w:p w:rsidR="00A5143B" w:rsidRDefault="00A5143B">
      <w:pPr>
        <w:pStyle w:val="Pidipagina"/>
        <w:ind w:left="567" w:hanging="567"/>
        <w:jc w:val="both"/>
        <w:rPr>
          <w:sz w:val="18"/>
          <w:szCs w:val="18"/>
        </w:rPr>
      </w:pPr>
      <w:r>
        <w:t xml:space="preserve"> ** </w:t>
      </w:r>
      <w:r>
        <w:rPr>
          <w:sz w:val="18"/>
          <w:szCs w:val="18"/>
        </w:rPr>
        <w:t xml:space="preserve">   Dati d’interesse statistico.  </w:t>
      </w:r>
    </w:p>
    <w:p w:rsidR="00A5143B" w:rsidRDefault="00A5143B">
      <w:pPr>
        <w:pStyle w:val="Pidipagina"/>
        <w:ind w:left="567" w:hanging="567"/>
        <w:jc w:val="both"/>
        <w:rPr>
          <w:sz w:val="18"/>
          <w:szCs w:val="18"/>
        </w:rPr>
      </w:pPr>
      <w:r>
        <w:t xml:space="preserve">***  </w:t>
      </w:r>
      <w:r>
        <w:rPr>
          <w:sz w:val="18"/>
          <w:szCs w:val="18"/>
        </w:rPr>
        <w:t>Dati d’interesse del Ministero delle infrastrutture e dei trasporti – Dipartimento per i trasporti terrestri  (art.116, comma 11, del      C.d.S.) .</w:t>
      </w:r>
    </w:p>
    <w:p w:rsidR="006F3419" w:rsidRDefault="006F3419" w:rsidP="006F162C">
      <w:pPr>
        <w:rPr>
          <w:rFonts w:ascii="Verdana" w:hAnsi="Verdana"/>
          <w:b/>
          <w:bCs/>
        </w:rPr>
      </w:pPr>
    </w:p>
    <w:p w:rsidR="00557938" w:rsidRDefault="00557938" w:rsidP="006F3419">
      <w:pPr>
        <w:jc w:val="center"/>
        <w:rPr>
          <w:rFonts w:ascii="Verdana" w:hAnsi="Verdana"/>
          <w:b/>
          <w:bCs/>
        </w:rPr>
      </w:pPr>
      <w:r w:rsidRPr="005E5A8B">
        <w:rPr>
          <w:rFonts w:ascii="Verdana" w:hAnsi="Verdana"/>
          <w:b/>
          <w:bCs/>
        </w:rPr>
        <w:t>Formula di acquisizione del consenso dell'interessato</w:t>
      </w:r>
    </w:p>
    <w:p w:rsidR="00557938" w:rsidRDefault="00557938" w:rsidP="006F3419">
      <w:pPr>
        <w:pStyle w:val="NormaleWeb"/>
        <w:spacing w:before="0" w:beforeAutospacing="0" w:after="0" w:afterAutospacing="0"/>
        <w:jc w:val="center"/>
        <w:rPr>
          <w:rFonts w:ascii="Verdana" w:hAnsi="Verdana"/>
          <w:b/>
          <w:bCs/>
        </w:rPr>
      </w:pPr>
      <w:r>
        <w:rPr>
          <w:rFonts w:ascii="Verdana" w:hAnsi="Verdana"/>
          <w:b/>
          <w:bCs/>
        </w:rPr>
        <w:t>per la registrazione NUMERO TELEFONICO</w:t>
      </w:r>
      <w:r w:rsidR="006F3419">
        <w:rPr>
          <w:rFonts w:ascii="Verdana" w:hAnsi="Verdana"/>
          <w:b/>
          <w:bCs/>
        </w:rPr>
        <w:t xml:space="preserve"> e indirizzo E-MAIL</w:t>
      </w:r>
    </w:p>
    <w:p w:rsidR="00557938" w:rsidRPr="005E5A8B" w:rsidRDefault="00557938" w:rsidP="00557938">
      <w:pPr>
        <w:pStyle w:val="NormaleWeb"/>
        <w:spacing w:before="0" w:beforeAutospacing="0" w:after="0" w:afterAutospacing="0"/>
        <w:jc w:val="center"/>
        <w:rPr>
          <w:rFonts w:ascii="Verdana" w:hAnsi="Verdana"/>
          <w:b/>
          <w:bCs/>
        </w:rPr>
      </w:pPr>
    </w:p>
    <w:p w:rsidR="00557938" w:rsidRDefault="00557938" w:rsidP="00557938">
      <w:pPr>
        <w:pStyle w:val="NormaleWeb"/>
        <w:spacing w:before="0" w:beforeAutospacing="0" w:after="0" w:afterAutospacing="0"/>
        <w:jc w:val="both"/>
        <w:rPr>
          <w:rFonts w:ascii="Verdana" w:hAnsi="Verdana"/>
          <w:sz w:val="22"/>
          <w:szCs w:val="22"/>
        </w:rPr>
      </w:pPr>
      <w:r w:rsidRPr="006865E7">
        <w:rPr>
          <w:rFonts w:ascii="Verdana" w:hAnsi="Verdana"/>
          <w:b/>
          <w:bCs/>
          <w:sz w:val="22"/>
          <w:szCs w:val="22"/>
        </w:rPr>
        <w:t xml:space="preserve">Il/la sottoscritto/a </w:t>
      </w:r>
      <w:r>
        <w:rPr>
          <w:rFonts w:ascii="Verdana" w:hAnsi="Verdana"/>
          <w:sz w:val="22"/>
          <w:szCs w:val="22"/>
        </w:rPr>
        <w:t>___________________________________________________</w:t>
      </w:r>
      <w:r w:rsidRPr="006865E7">
        <w:rPr>
          <w:rFonts w:ascii="Verdana" w:hAnsi="Verdana"/>
          <w:sz w:val="22"/>
          <w:szCs w:val="22"/>
        </w:rPr>
        <w:t xml:space="preserve"> </w:t>
      </w:r>
    </w:p>
    <w:p w:rsidR="00557938" w:rsidRDefault="00557938" w:rsidP="00557938">
      <w:pPr>
        <w:pStyle w:val="NormaleWeb"/>
        <w:spacing w:before="0" w:beforeAutospacing="0" w:after="0" w:afterAutospacing="0"/>
        <w:jc w:val="both"/>
        <w:rPr>
          <w:rFonts w:ascii="Verdana" w:hAnsi="Verdana"/>
          <w:sz w:val="22"/>
          <w:szCs w:val="22"/>
        </w:rPr>
      </w:pPr>
      <w:r w:rsidRPr="006865E7">
        <w:rPr>
          <w:rFonts w:ascii="Verdana" w:hAnsi="Verdana"/>
          <w:sz w:val="22"/>
          <w:szCs w:val="22"/>
        </w:rPr>
        <w:t xml:space="preserve">acquisite le informazioni fornite dal titolare del trattamento ai sensi dell'articolo </w:t>
      </w:r>
      <w:r w:rsidR="00F82F64">
        <w:rPr>
          <w:rFonts w:ascii="Verdana" w:hAnsi="Verdana"/>
          <w:sz w:val="22"/>
          <w:szCs w:val="22"/>
        </w:rPr>
        <w:t>12</w:t>
      </w:r>
      <w:r w:rsidRPr="006865E7">
        <w:rPr>
          <w:rFonts w:ascii="Verdana" w:hAnsi="Verdana"/>
          <w:sz w:val="22"/>
          <w:szCs w:val="22"/>
        </w:rPr>
        <w:t xml:space="preserve"> del </w:t>
      </w:r>
      <w:r w:rsidR="00F82F64">
        <w:rPr>
          <w:rFonts w:ascii="Verdana" w:hAnsi="Verdana"/>
          <w:sz w:val="22"/>
          <w:szCs w:val="22"/>
        </w:rPr>
        <w:t>Regolamento EU 679/2016</w:t>
      </w:r>
      <w:r w:rsidRPr="006865E7">
        <w:rPr>
          <w:rFonts w:ascii="Verdana" w:hAnsi="Verdana"/>
          <w:sz w:val="22"/>
          <w:szCs w:val="22"/>
        </w:rPr>
        <w:t xml:space="preserve">, </w:t>
      </w:r>
      <w:r w:rsidRPr="006865E7">
        <w:rPr>
          <w:rFonts w:ascii="Verdana" w:hAnsi="Verdana"/>
          <w:b/>
          <w:bCs/>
          <w:sz w:val="22"/>
          <w:szCs w:val="22"/>
        </w:rPr>
        <w:t xml:space="preserve">presta il suo consenso al trattamento dei </w:t>
      </w:r>
      <w:r>
        <w:rPr>
          <w:rFonts w:ascii="Verdana" w:hAnsi="Verdana"/>
          <w:b/>
          <w:bCs/>
          <w:sz w:val="22"/>
          <w:szCs w:val="22"/>
        </w:rPr>
        <w:t xml:space="preserve">propri </w:t>
      </w:r>
      <w:r w:rsidRPr="006865E7">
        <w:rPr>
          <w:rFonts w:ascii="Verdana" w:hAnsi="Verdana"/>
          <w:b/>
          <w:bCs/>
          <w:sz w:val="22"/>
          <w:szCs w:val="22"/>
        </w:rPr>
        <w:t>dati personali</w:t>
      </w:r>
      <w:r>
        <w:rPr>
          <w:rFonts w:ascii="Verdana" w:hAnsi="Verdana"/>
          <w:b/>
          <w:bCs/>
          <w:sz w:val="22"/>
          <w:szCs w:val="22"/>
        </w:rPr>
        <w:t>,</w:t>
      </w:r>
      <w:r w:rsidRPr="006865E7">
        <w:rPr>
          <w:rFonts w:ascii="Verdana" w:hAnsi="Verdana"/>
          <w:sz w:val="22"/>
          <w:szCs w:val="22"/>
        </w:rPr>
        <w:t xml:space="preserve"> per i fini indicati nella suddetta informativa, per</w:t>
      </w:r>
      <w:r>
        <w:rPr>
          <w:rFonts w:ascii="Verdana" w:hAnsi="Verdana"/>
          <w:sz w:val="22"/>
          <w:szCs w:val="22"/>
        </w:rPr>
        <w:t xml:space="preserve"> quanto segue:</w:t>
      </w:r>
    </w:p>
    <w:p w:rsidR="00557938" w:rsidRDefault="00557938" w:rsidP="00557938">
      <w:pPr>
        <w:pStyle w:val="NormaleWeb"/>
        <w:spacing w:before="0" w:beforeAutospacing="0" w:after="0" w:afterAutospacing="0"/>
        <w:jc w:val="both"/>
        <w:rPr>
          <w:rFonts w:ascii="Verdana" w:hAnsi="Verdana"/>
          <w:sz w:val="22"/>
          <w:szCs w:val="22"/>
        </w:rPr>
      </w:pPr>
    </w:p>
    <w:p w:rsidR="00557938" w:rsidRDefault="00557938" w:rsidP="00557938">
      <w:pPr>
        <w:pStyle w:val="NormaleWeb"/>
        <w:spacing w:before="0" w:beforeAutospacing="0" w:after="0" w:afterAutospacing="0"/>
        <w:jc w:val="both"/>
        <w:rPr>
          <w:rFonts w:ascii="Verdana" w:hAnsi="Verdana"/>
          <w:sz w:val="22"/>
          <w:szCs w:val="22"/>
        </w:rPr>
      </w:pPr>
      <w:r w:rsidRPr="006865E7">
        <w:rPr>
          <w:rFonts w:ascii="Verdana" w:hAnsi="Verdana"/>
          <w:b/>
          <w:bCs/>
          <w:sz w:val="22"/>
          <w:szCs w:val="22"/>
        </w:rPr>
        <w:t xml:space="preserve">numero </w:t>
      </w:r>
      <w:r>
        <w:rPr>
          <w:rFonts w:ascii="Verdana" w:hAnsi="Verdana"/>
          <w:b/>
          <w:bCs/>
          <w:sz w:val="22"/>
          <w:szCs w:val="22"/>
        </w:rPr>
        <w:t>tel.</w:t>
      </w:r>
      <w:r w:rsidRPr="006865E7">
        <w:rPr>
          <w:rFonts w:ascii="Verdana" w:hAnsi="Verdana"/>
          <w:sz w:val="22"/>
          <w:szCs w:val="22"/>
        </w:rPr>
        <w:t xml:space="preserve"> </w:t>
      </w:r>
      <w:r>
        <w:rPr>
          <w:rFonts w:ascii="Verdana" w:hAnsi="Verdana"/>
          <w:sz w:val="22"/>
          <w:szCs w:val="22"/>
        </w:rPr>
        <w:t>______________________</w:t>
      </w:r>
      <w:r w:rsidRPr="006865E7">
        <w:rPr>
          <w:rFonts w:ascii="Verdana" w:hAnsi="Verdana"/>
          <w:sz w:val="22"/>
          <w:szCs w:val="22"/>
        </w:rPr>
        <w:t xml:space="preserve"> </w:t>
      </w:r>
      <w:r>
        <w:rPr>
          <w:rFonts w:ascii="Verdana" w:hAnsi="Verdana"/>
          <w:b/>
          <w:sz w:val="22"/>
          <w:szCs w:val="22"/>
        </w:rPr>
        <w:t xml:space="preserve">cell. </w:t>
      </w:r>
      <w:r>
        <w:rPr>
          <w:rFonts w:ascii="Verdana" w:hAnsi="Verdana"/>
          <w:sz w:val="22"/>
          <w:szCs w:val="22"/>
        </w:rPr>
        <w:t>_______________________________</w:t>
      </w:r>
    </w:p>
    <w:p w:rsidR="006F3419" w:rsidRDefault="006F3419" w:rsidP="00557938">
      <w:pPr>
        <w:pStyle w:val="NormaleWeb"/>
        <w:spacing w:before="0" w:beforeAutospacing="0" w:after="0" w:afterAutospacing="0"/>
        <w:jc w:val="both"/>
        <w:rPr>
          <w:rFonts w:ascii="Verdana" w:hAnsi="Verdana"/>
          <w:sz w:val="22"/>
          <w:szCs w:val="22"/>
        </w:rPr>
      </w:pPr>
    </w:p>
    <w:p w:rsidR="00557938" w:rsidRPr="006F3419" w:rsidRDefault="006F3419" w:rsidP="006F3419">
      <w:pPr>
        <w:pStyle w:val="NormaleWeb"/>
        <w:spacing w:before="0" w:beforeAutospacing="0" w:after="0" w:afterAutospacing="0"/>
        <w:jc w:val="both"/>
        <w:rPr>
          <w:rFonts w:ascii="Verdana" w:hAnsi="Verdana"/>
          <w:sz w:val="22"/>
          <w:szCs w:val="22"/>
        </w:rPr>
      </w:pPr>
      <w:r w:rsidRPr="006F3419">
        <w:rPr>
          <w:rFonts w:ascii="Verdana" w:hAnsi="Verdana"/>
          <w:b/>
          <w:sz w:val="22"/>
          <w:szCs w:val="22"/>
        </w:rPr>
        <w:t>e-mail</w:t>
      </w:r>
      <w:r>
        <w:rPr>
          <w:rFonts w:ascii="Verdana" w:hAnsi="Verdana"/>
          <w:sz w:val="22"/>
          <w:szCs w:val="22"/>
        </w:rPr>
        <w:t xml:space="preserve"> ______________________________________________________________</w:t>
      </w:r>
    </w:p>
    <w:p w:rsidR="00F82F64" w:rsidRDefault="00F82F64" w:rsidP="00557938">
      <w:pPr>
        <w:jc w:val="center"/>
        <w:rPr>
          <w:rFonts w:ascii="Verdana" w:hAnsi="Verdana"/>
          <w:b/>
          <w:bCs/>
          <w:sz w:val="22"/>
          <w:szCs w:val="22"/>
        </w:rPr>
      </w:pPr>
    </w:p>
    <w:p w:rsidR="00557938" w:rsidRPr="006865E7" w:rsidRDefault="00557938" w:rsidP="00557938">
      <w:pPr>
        <w:jc w:val="center"/>
        <w:rPr>
          <w:rFonts w:ascii="Verdana" w:hAnsi="Verdana"/>
          <w:b/>
          <w:bCs/>
          <w:sz w:val="22"/>
          <w:szCs w:val="22"/>
        </w:rPr>
      </w:pPr>
      <w:r>
        <w:rPr>
          <w:rFonts w:ascii="Verdana" w:hAnsi="Verdana"/>
          <w:b/>
          <w:bCs/>
          <w:sz w:val="22"/>
          <w:szCs w:val="22"/>
        </w:rPr>
        <w:t>FIRMA</w:t>
      </w:r>
    </w:p>
    <w:p w:rsidR="00557938" w:rsidRPr="00E85F34" w:rsidRDefault="00557938" w:rsidP="00557938">
      <w:pPr>
        <w:jc w:val="center"/>
        <w:rPr>
          <w:rFonts w:ascii="Verdana" w:hAnsi="Verdana"/>
          <w:b/>
          <w:bCs/>
          <w:sz w:val="22"/>
          <w:szCs w:val="22"/>
        </w:rPr>
      </w:pPr>
      <w:r w:rsidRPr="006865E7">
        <w:t>____________</w:t>
      </w:r>
      <w:r>
        <w:t>_________</w:t>
      </w:r>
      <w:r w:rsidRPr="006865E7">
        <w:t>____________________</w:t>
      </w:r>
    </w:p>
    <w:p w:rsidR="00557938" w:rsidRDefault="00557938" w:rsidP="00557938">
      <w:pPr>
        <w:pStyle w:val="NormaleWeb"/>
        <w:rPr>
          <w:rFonts w:ascii="Verdana" w:hAnsi="Verdana" w:cs="Times"/>
          <w:sz w:val="18"/>
          <w:szCs w:val="18"/>
        </w:rPr>
      </w:pPr>
      <w:r>
        <w:rPr>
          <w:rFonts w:ascii="Verdana" w:hAnsi="Verdana" w:cs="Times"/>
          <w:sz w:val="18"/>
          <w:szCs w:val="18"/>
        </w:rPr>
        <w:t>______________</w:t>
      </w:r>
      <w:r w:rsidR="00A43C62">
        <w:rPr>
          <w:rFonts w:ascii="Verdana" w:hAnsi="Verdana" w:cs="Times"/>
          <w:sz w:val="18"/>
          <w:szCs w:val="18"/>
        </w:rPr>
        <w:t xml:space="preserve"> </w:t>
      </w:r>
      <w:r w:rsidR="00463EBD">
        <w:rPr>
          <w:rFonts w:ascii="Verdana" w:hAnsi="Verdana" w:cs="Times"/>
          <w:sz w:val="18"/>
          <w:szCs w:val="18"/>
        </w:rPr>
        <w:t>__</w:t>
      </w:r>
      <w:r>
        <w:rPr>
          <w:rFonts w:ascii="Verdana" w:hAnsi="Verdana" w:cs="Times"/>
          <w:sz w:val="18"/>
          <w:szCs w:val="18"/>
        </w:rPr>
        <w:t>_________</w:t>
      </w:r>
      <w:r w:rsidR="00BD13E9" w:rsidRPr="00BD13E9">
        <w:rPr>
          <w:rFonts w:ascii="Verdana" w:hAnsi="Verdana" w:cs="Times"/>
          <w:sz w:val="18"/>
          <w:szCs w:val="18"/>
          <w:highlight w:val="yellow"/>
        </w:rPr>
        <w:t xml:space="preserve"> </w:t>
      </w:r>
      <w:r w:rsidR="00BD13E9">
        <w:rPr>
          <w:rFonts w:ascii="Verdana" w:hAnsi="Verdana" w:cs="Times"/>
          <w:sz w:val="18"/>
          <w:szCs w:val="18"/>
          <w:highlight w:val="yellow"/>
        </w:rPr>
        <w:t xml:space="preserve">copia per il </w:t>
      </w:r>
      <w:r w:rsidR="00BD13E9" w:rsidRPr="00463EBD">
        <w:rPr>
          <w:rFonts w:ascii="Verdana" w:hAnsi="Verdana" w:cs="Times"/>
          <w:sz w:val="18"/>
          <w:szCs w:val="18"/>
          <w:highlight w:val="yellow"/>
        </w:rPr>
        <w:t>Comune</w:t>
      </w:r>
      <w:r w:rsidR="00BD13E9">
        <w:rPr>
          <w:rFonts w:ascii="Verdana" w:hAnsi="Verdana" w:cs="Times"/>
          <w:sz w:val="18"/>
          <w:szCs w:val="18"/>
        </w:rPr>
        <w:t xml:space="preserve"> </w:t>
      </w:r>
      <w:bookmarkStart w:id="0" w:name="_GoBack"/>
      <w:bookmarkEnd w:id="0"/>
      <w:r>
        <w:rPr>
          <w:rFonts w:ascii="Verdana" w:hAnsi="Verdana" w:cs="Times"/>
          <w:sz w:val="18"/>
          <w:szCs w:val="18"/>
        </w:rPr>
        <w:t>____________________________________</w:t>
      </w:r>
      <w:r w:rsidR="00463EBD">
        <w:rPr>
          <w:rFonts w:ascii="Verdana" w:hAnsi="Verdana" w:cs="Times"/>
          <w:noProof/>
          <w:sz w:val="18"/>
          <w:szCs w:val="18"/>
        </w:rPr>
        <w:t>_____</w:t>
      </w:r>
    </w:p>
    <w:p w:rsidR="006719AD" w:rsidRPr="00F82F64" w:rsidRDefault="006719AD" w:rsidP="006719AD">
      <w:pPr>
        <w:tabs>
          <w:tab w:val="left" w:leader="dot" w:pos="10632"/>
        </w:tabs>
        <w:jc w:val="both"/>
        <w:rPr>
          <w:rFonts w:ascii="Verdana" w:hAnsi="Verdana" w:cs="Arial"/>
          <w:sz w:val="20"/>
          <w:szCs w:val="20"/>
        </w:rPr>
      </w:pPr>
      <w:r>
        <w:rPr>
          <w:rFonts w:ascii="Verdana" w:hAnsi="Verdana" w:cs="Arial"/>
          <w:b/>
          <w:sz w:val="20"/>
          <w:szCs w:val="20"/>
        </w:rPr>
        <w:t>INFORMATIVA ART. 13</w:t>
      </w:r>
      <w:r w:rsidRPr="00F82F64">
        <w:rPr>
          <w:rFonts w:ascii="Verdana" w:hAnsi="Verdana" w:cs="Arial"/>
          <w:b/>
          <w:sz w:val="20"/>
          <w:szCs w:val="20"/>
        </w:rPr>
        <w:t xml:space="preserve"> del Regolamento EU 679/2016 </w:t>
      </w:r>
    </w:p>
    <w:p w:rsidR="006719AD" w:rsidRPr="006F3419" w:rsidRDefault="006719AD" w:rsidP="006719AD">
      <w:pPr>
        <w:jc w:val="both"/>
        <w:rPr>
          <w:rFonts w:ascii="Verdana" w:hAnsi="Verdana" w:cs="Arial"/>
          <w:i/>
          <w:sz w:val="18"/>
          <w:szCs w:val="18"/>
        </w:rPr>
      </w:pPr>
      <w:r w:rsidRPr="006F3419">
        <w:rPr>
          <w:rFonts w:ascii="Verdana" w:hAnsi="Verdana" w:cs="Arial"/>
          <w:sz w:val="18"/>
          <w:szCs w:val="18"/>
        </w:rPr>
        <w:t>Il Comune di Novellara in qualità di titolare (con sede in Piazzale Marconi n. 1, Cap. 42017, Email urp@comune.novellara.re.it; PEC:</w:t>
      </w:r>
      <w:r w:rsidRPr="006F3419">
        <w:rPr>
          <w:rFonts w:ascii="Verdana" w:hAnsi="Verdana"/>
          <w:sz w:val="18"/>
          <w:szCs w:val="18"/>
        </w:rPr>
        <w:t xml:space="preserve"> novellara@cert.provincia.re.it</w:t>
      </w:r>
      <w:r w:rsidRPr="006F3419">
        <w:rPr>
          <w:rFonts w:ascii="Verdana" w:hAnsi="Verdana" w:cs="Arial"/>
          <w:sz w:val="18"/>
          <w:szCs w:val="18"/>
        </w:rPr>
        <w:t xml:space="preserve">; Centralino: 0522-655454), tratterà i dati personali da Lei conferiti con il presente modulo con modalità prevalentemente informatiche e telematiche nonché manualmente. In particolare, verranno trattati dal titolare per l'esecuzione dei compiti di interesse pubblico o, comunque, connessi all'esercizio dei propri pubblici poteri, ivi incluse le finalità di archiviazione, di ricerca storica e di analisi per scopi statistici e, comunque, in modo da garantire la sicurezza e la riservatezza dei dati. Il conferimento dei dati è facoltativo, e il mancato conferimento non consente al titolare di svolgere l’attività/servizio da Lei richiesto. I dati saranno trattati per tutto il tempo necessario alla conclusione del procedimento-processo o allo svolgimento del servizio-attività richiesta e, successivamente alla conclusione del procedimento-processo o cessazione del servizio-attività, i dati saranno conservati in conformità alle norme sulla conservazione della documentazione amministrativa. I dati saranno trattati esclusivamente dal personale e dai collaboratori del titolare e potranno essere comunicati ai soggetti espressamente designati come responsabili del trattamento. Potranno essere comunicati ad altri soggetti a cui i dati devono essere obbligatoriamente comunicati per dare adempimento ad obblighi di legge o regolamento. Al di fuori di queste ipotesi i dati non saranno comunicati a terzi né diffusi, se non nei casi specificamente previsti dal diritto nazionale o dell'Unione europea. 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Il titolare del trattamento dei dati personali da Lei sopra riportati è il Comune di Novellara, Piazzale Marconi 1 (G.C. n 90/2018). Le rammentiamo, infine, che Lei potrà esercitare i diritti riconosciuti al capo III del citato Regolamento. L'informativa generale dell'amministrazione comunale e tutti i riferimenti del RDP-PO sono sul sito istituzionale alla voce </w:t>
      </w:r>
      <w:r w:rsidRPr="006F3419">
        <w:rPr>
          <w:rFonts w:ascii="Verdana" w:hAnsi="Verdana" w:cs="Arial"/>
          <w:i/>
          <w:sz w:val="18"/>
          <w:szCs w:val="18"/>
        </w:rPr>
        <w:t xml:space="preserve">Privacy. </w:t>
      </w:r>
    </w:p>
    <w:p w:rsidR="006719AD" w:rsidRDefault="006719AD" w:rsidP="006719AD"/>
    <w:p w:rsidR="006F3419" w:rsidRDefault="006F3419" w:rsidP="00A43C62">
      <w:pPr>
        <w:pStyle w:val="NormaleWeb"/>
        <w:shd w:val="clear" w:color="auto" w:fill="FDFCFA"/>
        <w:spacing w:before="0" w:beforeAutospacing="0" w:after="0" w:afterAutospacing="0"/>
        <w:jc w:val="center"/>
        <w:rPr>
          <w:rFonts w:ascii="Helvetica" w:hAnsi="Helvetica" w:cs="Helvetica"/>
          <w:color w:val="000000"/>
          <w:sz w:val="21"/>
          <w:szCs w:val="21"/>
        </w:rPr>
      </w:pPr>
      <w:r>
        <w:rPr>
          <w:rFonts w:ascii="Helvetica" w:hAnsi="Helvetica" w:cs="Helvetica"/>
          <w:noProof/>
          <w:color w:val="000000"/>
          <w:sz w:val="21"/>
          <w:szCs w:val="21"/>
        </w:rPr>
        <w:drawing>
          <wp:inline distT="0" distB="0" distL="0" distR="0">
            <wp:extent cx="730760" cy="829339"/>
            <wp:effectExtent l="0" t="0" r="0" b="8890"/>
            <wp:docPr id="3" name="Immagine 3" descr="https://www.comune.novellara.re.it/central/servizi/funzioni/download.aspx?IDc=784&amp;type=inline&amp;ID=28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une.novellara.re.it/central/servizi/funzioni/download.aspx?IDc=784&amp;type=inline&amp;ID=288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097" cy="833126"/>
                    </a:xfrm>
                    <a:prstGeom prst="rect">
                      <a:avLst/>
                    </a:prstGeom>
                    <a:noFill/>
                    <a:ln>
                      <a:noFill/>
                    </a:ln>
                  </pic:spPr>
                </pic:pic>
              </a:graphicData>
            </a:graphic>
          </wp:inline>
        </w:drawing>
      </w:r>
    </w:p>
    <w:p w:rsidR="006F3419" w:rsidRDefault="00C778D8" w:rsidP="00A43C62">
      <w:pPr>
        <w:pStyle w:val="NormaleWeb"/>
        <w:shd w:val="clear" w:color="auto" w:fill="FDFCFA"/>
        <w:spacing w:before="0" w:beforeAutospacing="0" w:after="0" w:afterAutospacing="0"/>
        <w:jc w:val="center"/>
        <w:rPr>
          <w:rStyle w:val="Enfasigrassetto"/>
          <w:rFonts w:ascii="Helvetica" w:hAnsi="Helvetica" w:cs="Helvetica"/>
          <w:color w:val="000000"/>
          <w:sz w:val="28"/>
          <w:szCs w:val="28"/>
        </w:rPr>
      </w:pPr>
      <w:hyperlink r:id="rId11" w:tgtFrame="_blank" w:history="1">
        <w:r w:rsidR="006F3419" w:rsidRPr="006F3419">
          <w:rPr>
            <w:rStyle w:val="Collegamentoipertestuale"/>
            <w:rFonts w:ascii="Helvetica" w:hAnsi="Helvetica" w:cs="Helvetica"/>
            <w:b/>
            <w:bCs/>
            <w:color w:val="336699"/>
            <w:sz w:val="28"/>
            <w:szCs w:val="28"/>
          </w:rPr>
          <w:t>Scarica gratuitamente App Municipium</w:t>
        </w:r>
      </w:hyperlink>
      <w:r w:rsidR="006F3419" w:rsidRPr="006F3419">
        <w:rPr>
          <w:rStyle w:val="Enfasigrassetto"/>
          <w:rFonts w:ascii="Helvetica" w:hAnsi="Helvetica" w:cs="Helvetica"/>
          <w:color w:val="000000"/>
          <w:sz w:val="28"/>
          <w:szCs w:val="28"/>
        </w:rPr>
        <w:t> </w:t>
      </w:r>
    </w:p>
    <w:p w:rsidR="006719AD" w:rsidRDefault="006F3419" w:rsidP="00A43C62">
      <w:pPr>
        <w:pStyle w:val="NormaleWeb"/>
        <w:shd w:val="clear" w:color="auto" w:fill="FDFCFA"/>
        <w:spacing w:before="0" w:beforeAutospacing="0" w:after="0" w:afterAutospacing="0"/>
        <w:jc w:val="center"/>
        <w:rPr>
          <w:rFonts w:ascii="Tahoma" w:hAnsi="Tahoma" w:cs="Tahoma"/>
          <w:color w:val="000000"/>
        </w:rPr>
      </w:pPr>
      <w:r w:rsidRPr="00A43C62">
        <w:rPr>
          <w:rFonts w:ascii="Tahoma" w:hAnsi="Tahoma" w:cs="Tahoma"/>
          <w:color w:val="000000"/>
        </w:rPr>
        <w:t>sul tuo cellulare e inizia a ricevere le notifiche</w:t>
      </w:r>
      <w:r w:rsidR="00A43C62">
        <w:rPr>
          <w:rFonts w:ascii="Tahoma" w:hAnsi="Tahoma" w:cs="Tahoma"/>
          <w:color w:val="000000"/>
        </w:rPr>
        <w:t xml:space="preserve"> da</w:t>
      </w:r>
      <w:r w:rsidRPr="00A43C62">
        <w:rPr>
          <w:rFonts w:ascii="Tahoma" w:hAnsi="Tahoma" w:cs="Tahoma"/>
          <w:color w:val="000000"/>
        </w:rPr>
        <w:t xml:space="preserve">l </w:t>
      </w:r>
      <w:r w:rsidRPr="00A43C62">
        <w:rPr>
          <w:rFonts w:ascii="Tahoma" w:hAnsi="Tahoma" w:cs="Tahoma"/>
          <w:b/>
          <w:color w:val="000000"/>
        </w:rPr>
        <w:t>Comune di Novellara</w:t>
      </w:r>
      <w:r w:rsidRPr="00A43C62">
        <w:rPr>
          <w:rFonts w:ascii="Tahoma" w:hAnsi="Tahoma" w:cs="Tahoma"/>
          <w:color w:val="000000"/>
        </w:rPr>
        <w:t>.</w:t>
      </w:r>
    </w:p>
    <w:p w:rsidR="00A43C62" w:rsidRPr="00A43C62" w:rsidRDefault="00A43C62" w:rsidP="00A43C62">
      <w:pPr>
        <w:pStyle w:val="NormaleWeb"/>
        <w:shd w:val="clear" w:color="auto" w:fill="FDFCFA"/>
        <w:spacing w:before="0" w:beforeAutospacing="0" w:after="0" w:afterAutospacing="0"/>
        <w:jc w:val="center"/>
        <w:rPr>
          <w:rFonts w:ascii="Tahoma" w:hAnsi="Tahoma" w:cs="Tahoma"/>
          <w:color w:val="000000"/>
        </w:rPr>
      </w:pPr>
    </w:p>
    <w:p w:rsidR="006F3419" w:rsidRDefault="006F3419" w:rsidP="00A43C62">
      <w:pPr>
        <w:pStyle w:val="NormaleWeb"/>
        <w:shd w:val="clear" w:color="auto" w:fill="FDFCFA"/>
        <w:spacing w:before="0" w:beforeAutospacing="0" w:after="0" w:afterAutospacing="0"/>
        <w:jc w:val="center"/>
        <w:rPr>
          <w:rFonts w:ascii="Tahoma" w:hAnsi="Tahoma" w:cs="Tahoma"/>
          <w:b/>
          <w:bCs/>
        </w:rPr>
      </w:pPr>
      <w:r w:rsidRPr="00A43C62">
        <w:rPr>
          <w:rStyle w:val="Collegamentoipertestuale"/>
          <w:rFonts w:ascii="Tahoma" w:hAnsi="Tahoma" w:cs="Tahoma"/>
          <w:b/>
          <w:color w:val="336699"/>
        </w:rPr>
        <w:t>App</w:t>
      </w:r>
      <w:r w:rsidRPr="00A43C62">
        <w:rPr>
          <w:rStyle w:val="Collegamentoipertestuale"/>
          <w:rFonts w:ascii="Tahoma" w:hAnsi="Tahoma" w:cs="Tahoma"/>
          <w:b/>
          <w:bCs/>
          <w:color w:val="336699"/>
        </w:rPr>
        <w:t> Municipium</w:t>
      </w:r>
      <w:r w:rsidRPr="00A43C62">
        <w:rPr>
          <w:rFonts w:ascii="Tahoma" w:hAnsi="Tahoma" w:cs="Tahoma"/>
          <w:color w:val="000000"/>
          <w:sz w:val="21"/>
          <w:szCs w:val="21"/>
          <w:shd w:val="clear" w:color="auto" w:fill="FDFCFA"/>
        </w:rPr>
        <w:t xml:space="preserve">  </w:t>
      </w:r>
      <w:r w:rsidRPr="00A43C62">
        <w:rPr>
          <w:rFonts w:ascii="Tahoma" w:hAnsi="Tahoma" w:cs="Tahoma"/>
          <w:color w:val="000000"/>
        </w:rPr>
        <w:t>ti tiene aggiornato su eventi, informazioni utili e servizi attivi, segnalazioni, allerta meteo, protezione civile, gestione dei rifiuti e molto altro!</w:t>
      </w:r>
      <w:r w:rsidRPr="00A43C62">
        <w:rPr>
          <w:rFonts w:ascii="Tahoma" w:hAnsi="Tahoma" w:cs="Tahoma"/>
          <w:b/>
          <w:bCs/>
        </w:rPr>
        <w:t> </w:t>
      </w:r>
    </w:p>
    <w:p w:rsidR="00A43C62" w:rsidRDefault="00A43C62">
      <w:pPr>
        <w:suppressAutoHyphens w:val="0"/>
        <w:rPr>
          <w:rFonts w:ascii="Tahoma" w:eastAsia="Arial Unicode MS" w:hAnsi="Tahoma" w:cs="Tahoma"/>
          <w:b/>
          <w:bCs/>
          <w:lang w:eastAsia="it-IT"/>
        </w:rPr>
      </w:pPr>
      <w:r>
        <w:rPr>
          <w:rFonts w:ascii="Tahoma" w:hAnsi="Tahoma" w:cs="Tahoma"/>
          <w:b/>
          <w:bCs/>
        </w:rPr>
        <w:br w:type="page"/>
      </w:r>
    </w:p>
    <w:p w:rsidR="00A43C62" w:rsidRDefault="00A43C62" w:rsidP="00A43C62">
      <w:pPr>
        <w:jc w:val="center"/>
        <w:rPr>
          <w:rFonts w:ascii="Verdana" w:hAnsi="Verdana"/>
          <w:b/>
          <w:bCs/>
        </w:rPr>
      </w:pPr>
      <w:r w:rsidRPr="005E5A8B">
        <w:rPr>
          <w:rFonts w:ascii="Verdana" w:hAnsi="Verdana"/>
          <w:b/>
          <w:bCs/>
        </w:rPr>
        <w:lastRenderedPageBreak/>
        <w:t>Formula di acquisizione del consenso dell'interessato</w:t>
      </w:r>
    </w:p>
    <w:p w:rsidR="00A43C62" w:rsidRDefault="00A43C62" w:rsidP="00A43C62">
      <w:pPr>
        <w:pStyle w:val="NormaleWeb"/>
        <w:spacing w:before="0" w:beforeAutospacing="0" w:after="0" w:afterAutospacing="0"/>
        <w:jc w:val="center"/>
        <w:rPr>
          <w:rFonts w:ascii="Verdana" w:hAnsi="Verdana"/>
          <w:b/>
          <w:bCs/>
        </w:rPr>
      </w:pPr>
      <w:r>
        <w:rPr>
          <w:rFonts w:ascii="Verdana" w:hAnsi="Verdana"/>
          <w:b/>
          <w:bCs/>
        </w:rPr>
        <w:t>per la registrazione NUMERO TELEFONICO e indirizzo E-MAIL</w:t>
      </w:r>
    </w:p>
    <w:p w:rsidR="00A43C62" w:rsidRPr="005E5A8B" w:rsidRDefault="00A43C62" w:rsidP="00A43C62">
      <w:pPr>
        <w:pStyle w:val="NormaleWeb"/>
        <w:spacing w:before="0" w:beforeAutospacing="0" w:after="0" w:afterAutospacing="0"/>
        <w:jc w:val="center"/>
        <w:rPr>
          <w:rFonts w:ascii="Verdana" w:hAnsi="Verdana"/>
          <w:b/>
          <w:bCs/>
        </w:rPr>
      </w:pPr>
    </w:p>
    <w:p w:rsidR="00A43C62" w:rsidRDefault="00A43C62" w:rsidP="00A43C62">
      <w:pPr>
        <w:pStyle w:val="NormaleWeb"/>
        <w:spacing w:before="0" w:beforeAutospacing="0" w:after="0" w:afterAutospacing="0"/>
        <w:jc w:val="both"/>
        <w:rPr>
          <w:rFonts w:ascii="Verdana" w:hAnsi="Verdana"/>
          <w:sz w:val="22"/>
          <w:szCs w:val="22"/>
        </w:rPr>
      </w:pPr>
      <w:r w:rsidRPr="006865E7">
        <w:rPr>
          <w:rFonts w:ascii="Verdana" w:hAnsi="Verdana"/>
          <w:b/>
          <w:bCs/>
          <w:sz w:val="22"/>
          <w:szCs w:val="22"/>
        </w:rPr>
        <w:t xml:space="preserve">Il/la sottoscritto/a </w:t>
      </w:r>
      <w:r>
        <w:rPr>
          <w:rFonts w:ascii="Verdana" w:hAnsi="Verdana"/>
          <w:sz w:val="22"/>
          <w:szCs w:val="22"/>
        </w:rPr>
        <w:t>___________________________________________________</w:t>
      </w:r>
      <w:r w:rsidRPr="006865E7">
        <w:rPr>
          <w:rFonts w:ascii="Verdana" w:hAnsi="Verdana"/>
          <w:sz w:val="22"/>
          <w:szCs w:val="22"/>
        </w:rPr>
        <w:t xml:space="preserve"> </w:t>
      </w:r>
    </w:p>
    <w:p w:rsidR="00A43C62" w:rsidRDefault="00A43C62" w:rsidP="00A43C62">
      <w:pPr>
        <w:pStyle w:val="NormaleWeb"/>
        <w:spacing w:before="0" w:beforeAutospacing="0" w:after="0" w:afterAutospacing="0"/>
        <w:jc w:val="both"/>
        <w:rPr>
          <w:rFonts w:ascii="Verdana" w:hAnsi="Verdana"/>
          <w:sz w:val="22"/>
          <w:szCs w:val="22"/>
        </w:rPr>
      </w:pPr>
      <w:r w:rsidRPr="006865E7">
        <w:rPr>
          <w:rFonts w:ascii="Verdana" w:hAnsi="Verdana"/>
          <w:sz w:val="22"/>
          <w:szCs w:val="22"/>
        </w:rPr>
        <w:t xml:space="preserve">acquisite le informazioni fornite dal titolare del trattamento ai sensi dell'articolo </w:t>
      </w:r>
      <w:r>
        <w:rPr>
          <w:rFonts w:ascii="Verdana" w:hAnsi="Verdana"/>
          <w:sz w:val="22"/>
          <w:szCs w:val="22"/>
        </w:rPr>
        <w:t>12</w:t>
      </w:r>
      <w:r w:rsidRPr="006865E7">
        <w:rPr>
          <w:rFonts w:ascii="Verdana" w:hAnsi="Verdana"/>
          <w:sz w:val="22"/>
          <w:szCs w:val="22"/>
        </w:rPr>
        <w:t xml:space="preserve"> del </w:t>
      </w:r>
      <w:r>
        <w:rPr>
          <w:rFonts w:ascii="Verdana" w:hAnsi="Verdana"/>
          <w:sz w:val="22"/>
          <w:szCs w:val="22"/>
        </w:rPr>
        <w:t>Regolamento EU 679/2016</w:t>
      </w:r>
      <w:r w:rsidRPr="006865E7">
        <w:rPr>
          <w:rFonts w:ascii="Verdana" w:hAnsi="Verdana"/>
          <w:sz w:val="22"/>
          <w:szCs w:val="22"/>
        </w:rPr>
        <w:t xml:space="preserve">, </w:t>
      </w:r>
      <w:r w:rsidRPr="006865E7">
        <w:rPr>
          <w:rFonts w:ascii="Verdana" w:hAnsi="Verdana"/>
          <w:b/>
          <w:bCs/>
          <w:sz w:val="22"/>
          <w:szCs w:val="22"/>
        </w:rPr>
        <w:t xml:space="preserve">presta il suo consenso al trattamento dei </w:t>
      </w:r>
      <w:r>
        <w:rPr>
          <w:rFonts w:ascii="Verdana" w:hAnsi="Verdana"/>
          <w:b/>
          <w:bCs/>
          <w:sz w:val="22"/>
          <w:szCs w:val="22"/>
        </w:rPr>
        <w:t xml:space="preserve">propri </w:t>
      </w:r>
      <w:r w:rsidRPr="006865E7">
        <w:rPr>
          <w:rFonts w:ascii="Verdana" w:hAnsi="Verdana"/>
          <w:b/>
          <w:bCs/>
          <w:sz w:val="22"/>
          <w:szCs w:val="22"/>
        </w:rPr>
        <w:t>dati personali</w:t>
      </w:r>
      <w:r>
        <w:rPr>
          <w:rFonts w:ascii="Verdana" w:hAnsi="Verdana"/>
          <w:b/>
          <w:bCs/>
          <w:sz w:val="22"/>
          <w:szCs w:val="22"/>
        </w:rPr>
        <w:t>,</w:t>
      </w:r>
      <w:r w:rsidRPr="006865E7">
        <w:rPr>
          <w:rFonts w:ascii="Verdana" w:hAnsi="Verdana"/>
          <w:sz w:val="22"/>
          <w:szCs w:val="22"/>
        </w:rPr>
        <w:t xml:space="preserve"> per i fini indicati nella suddetta informativa, per</w:t>
      </w:r>
      <w:r>
        <w:rPr>
          <w:rFonts w:ascii="Verdana" w:hAnsi="Verdana"/>
          <w:sz w:val="22"/>
          <w:szCs w:val="22"/>
        </w:rPr>
        <w:t xml:space="preserve"> quanto segue:</w:t>
      </w:r>
    </w:p>
    <w:p w:rsidR="00A43C62" w:rsidRDefault="00A43C62" w:rsidP="00A43C62">
      <w:pPr>
        <w:pStyle w:val="NormaleWeb"/>
        <w:spacing w:before="0" w:beforeAutospacing="0" w:after="0" w:afterAutospacing="0"/>
        <w:jc w:val="both"/>
        <w:rPr>
          <w:rFonts w:ascii="Verdana" w:hAnsi="Verdana"/>
          <w:sz w:val="22"/>
          <w:szCs w:val="22"/>
        </w:rPr>
      </w:pPr>
    </w:p>
    <w:p w:rsidR="00A43C62" w:rsidRDefault="00A43C62" w:rsidP="00A43C62">
      <w:pPr>
        <w:pStyle w:val="NormaleWeb"/>
        <w:spacing w:before="0" w:beforeAutospacing="0" w:after="0" w:afterAutospacing="0"/>
        <w:jc w:val="both"/>
        <w:rPr>
          <w:rFonts w:ascii="Verdana" w:hAnsi="Verdana"/>
          <w:sz w:val="22"/>
          <w:szCs w:val="22"/>
        </w:rPr>
      </w:pPr>
      <w:r w:rsidRPr="006865E7">
        <w:rPr>
          <w:rFonts w:ascii="Verdana" w:hAnsi="Verdana"/>
          <w:b/>
          <w:bCs/>
          <w:sz w:val="22"/>
          <w:szCs w:val="22"/>
        </w:rPr>
        <w:t xml:space="preserve">numero </w:t>
      </w:r>
      <w:r>
        <w:rPr>
          <w:rFonts w:ascii="Verdana" w:hAnsi="Verdana"/>
          <w:b/>
          <w:bCs/>
          <w:sz w:val="22"/>
          <w:szCs w:val="22"/>
        </w:rPr>
        <w:t>tel.</w:t>
      </w:r>
      <w:r w:rsidRPr="006865E7">
        <w:rPr>
          <w:rFonts w:ascii="Verdana" w:hAnsi="Verdana"/>
          <w:sz w:val="22"/>
          <w:szCs w:val="22"/>
        </w:rPr>
        <w:t xml:space="preserve"> </w:t>
      </w:r>
      <w:r>
        <w:rPr>
          <w:rFonts w:ascii="Verdana" w:hAnsi="Verdana"/>
          <w:sz w:val="22"/>
          <w:szCs w:val="22"/>
        </w:rPr>
        <w:t>______________________</w:t>
      </w:r>
      <w:r w:rsidRPr="006865E7">
        <w:rPr>
          <w:rFonts w:ascii="Verdana" w:hAnsi="Verdana"/>
          <w:sz w:val="22"/>
          <w:szCs w:val="22"/>
        </w:rPr>
        <w:t xml:space="preserve"> </w:t>
      </w:r>
      <w:r>
        <w:rPr>
          <w:rFonts w:ascii="Verdana" w:hAnsi="Verdana"/>
          <w:b/>
          <w:sz w:val="22"/>
          <w:szCs w:val="22"/>
        </w:rPr>
        <w:t xml:space="preserve">cell. </w:t>
      </w:r>
      <w:r>
        <w:rPr>
          <w:rFonts w:ascii="Verdana" w:hAnsi="Verdana"/>
          <w:sz w:val="22"/>
          <w:szCs w:val="22"/>
        </w:rPr>
        <w:t>_______________________________</w:t>
      </w:r>
    </w:p>
    <w:p w:rsidR="00A43C62" w:rsidRDefault="00A43C62" w:rsidP="00A43C62">
      <w:pPr>
        <w:pStyle w:val="NormaleWeb"/>
        <w:spacing w:before="0" w:beforeAutospacing="0" w:after="0" w:afterAutospacing="0"/>
        <w:jc w:val="both"/>
        <w:rPr>
          <w:rFonts w:ascii="Verdana" w:hAnsi="Verdana"/>
          <w:sz w:val="22"/>
          <w:szCs w:val="22"/>
        </w:rPr>
      </w:pPr>
    </w:p>
    <w:p w:rsidR="00A43C62" w:rsidRPr="006F3419" w:rsidRDefault="00A43C62" w:rsidP="00A43C62">
      <w:pPr>
        <w:pStyle w:val="NormaleWeb"/>
        <w:spacing w:before="0" w:beforeAutospacing="0" w:after="0" w:afterAutospacing="0"/>
        <w:jc w:val="both"/>
        <w:rPr>
          <w:rFonts w:ascii="Verdana" w:hAnsi="Verdana"/>
          <w:sz w:val="22"/>
          <w:szCs w:val="22"/>
        </w:rPr>
      </w:pPr>
      <w:r w:rsidRPr="006F3419">
        <w:rPr>
          <w:rFonts w:ascii="Verdana" w:hAnsi="Verdana"/>
          <w:b/>
          <w:sz w:val="22"/>
          <w:szCs w:val="22"/>
        </w:rPr>
        <w:t>e-mail</w:t>
      </w:r>
      <w:r>
        <w:rPr>
          <w:rFonts w:ascii="Verdana" w:hAnsi="Verdana"/>
          <w:sz w:val="22"/>
          <w:szCs w:val="22"/>
        </w:rPr>
        <w:t xml:space="preserve"> ______________________________________________________________</w:t>
      </w:r>
    </w:p>
    <w:p w:rsidR="00A43C62" w:rsidRDefault="00A43C62" w:rsidP="00A43C62">
      <w:pPr>
        <w:jc w:val="center"/>
        <w:rPr>
          <w:rFonts w:ascii="Verdana" w:hAnsi="Verdana"/>
          <w:b/>
          <w:bCs/>
          <w:sz w:val="22"/>
          <w:szCs w:val="22"/>
        </w:rPr>
      </w:pPr>
    </w:p>
    <w:p w:rsidR="00A43C62" w:rsidRPr="006865E7" w:rsidRDefault="00A43C62" w:rsidP="00A43C62">
      <w:pPr>
        <w:jc w:val="center"/>
        <w:rPr>
          <w:rFonts w:ascii="Verdana" w:hAnsi="Verdana"/>
          <w:b/>
          <w:bCs/>
          <w:sz w:val="22"/>
          <w:szCs w:val="22"/>
        </w:rPr>
      </w:pPr>
      <w:r>
        <w:rPr>
          <w:rFonts w:ascii="Verdana" w:hAnsi="Verdana"/>
          <w:b/>
          <w:bCs/>
          <w:sz w:val="22"/>
          <w:szCs w:val="22"/>
        </w:rPr>
        <w:t>FIRMA</w:t>
      </w:r>
    </w:p>
    <w:p w:rsidR="00A43C62" w:rsidRPr="00E85F34" w:rsidRDefault="00A43C62" w:rsidP="00A43C62">
      <w:pPr>
        <w:jc w:val="center"/>
        <w:rPr>
          <w:rFonts w:ascii="Verdana" w:hAnsi="Verdana"/>
          <w:b/>
          <w:bCs/>
          <w:sz w:val="22"/>
          <w:szCs w:val="22"/>
        </w:rPr>
      </w:pPr>
      <w:r w:rsidRPr="006865E7">
        <w:t>____________</w:t>
      </w:r>
      <w:r>
        <w:t>_________</w:t>
      </w:r>
      <w:r w:rsidRPr="006865E7">
        <w:t>____________________</w:t>
      </w:r>
    </w:p>
    <w:p w:rsidR="00463EBD" w:rsidRDefault="00463EBD" w:rsidP="00463EBD">
      <w:pPr>
        <w:pStyle w:val="NormaleWeb"/>
        <w:rPr>
          <w:rFonts w:ascii="Verdana" w:hAnsi="Verdana" w:cs="Times"/>
          <w:sz w:val="18"/>
          <w:szCs w:val="18"/>
        </w:rPr>
      </w:pPr>
      <w:r>
        <w:rPr>
          <w:rFonts w:ascii="Verdana" w:hAnsi="Verdana" w:cs="Times"/>
          <w:sz w:val="18"/>
          <w:szCs w:val="18"/>
        </w:rPr>
        <w:t>__________</w:t>
      </w:r>
      <w:r w:rsidR="00BD13E9">
        <w:rPr>
          <w:rFonts w:ascii="Verdana" w:hAnsi="Verdana" w:cs="Times"/>
          <w:sz w:val="18"/>
          <w:szCs w:val="18"/>
        </w:rPr>
        <w:t>___________</w:t>
      </w:r>
      <w:r>
        <w:rPr>
          <w:rFonts w:ascii="Verdana" w:hAnsi="Verdana" w:cs="Times"/>
          <w:sz w:val="18"/>
          <w:szCs w:val="18"/>
        </w:rPr>
        <w:t xml:space="preserve">____ </w:t>
      </w:r>
      <w:r w:rsidR="00BD13E9" w:rsidRPr="00463EBD">
        <w:rPr>
          <w:rFonts w:ascii="Verdana" w:hAnsi="Verdana" w:cs="Times"/>
          <w:sz w:val="18"/>
          <w:szCs w:val="18"/>
          <w:highlight w:val="yellow"/>
        </w:rPr>
        <w:t>copia per l’interessat</w:t>
      </w:r>
      <w:r w:rsidR="00BD13E9">
        <w:rPr>
          <w:rFonts w:ascii="Verdana" w:hAnsi="Verdana" w:cs="Times"/>
          <w:sz w:val="18"/>
          <w:szCs w:val="18"/>
        </w:rPr>
        <w:t>*</w:t>
      </w:r>
      <w:r w:rsidR="00BD13E9">
        <w:rPr>
          <w:rFonts w:ascii="Verdana" w:hAnsi="Verdana" w:cs="Times"/>
          <w:sz w:val="18"/>
          <w:szCs w:val="18"/>
        </w:rPr>
        <w:t>__</w:t>
      </w:r>
      <w:r>
        <w:rPr>
          <w:rFonts w:ascii="Verdana" w:hAnsi="Verdana" w:cs="Times"/>
          <w:sz w:val="18"/>
          <w:szCs w:val="18"/>
        </w:rPr>
        <w:t>_________________________________</w:t>
      </w:r>
      <w:r>
        <w:rPr>
          <w:rFonts w:ascii="Verdana" w:hAnsi="Verdana" w:cs="Times"/>
          <w:noProof/>
          <w:sz w:val="18"/>
          <w:szCs w:val="18"/>
        </w:rPr>
        <w:t>_____</w:t>
      </w:r>
    </w:p>
    <w:p w:rsidR="00A43C62" w:rsidRPr="00F82F64" w:rsidRDefault="00A43C62" w:rsidP="00A43C62">
      <w:pPr>
        <w:tabs>
          <w:tab w:val="left" w:leader="dot" w:pos="10632"/>
        </w:tabs>
        <w:jc w:val="both"/>
        <w:rPr>
          <w:rFonts w:ascii="Verdana" w:hAnsi="Verdana" w:cs="Arial"/>
          <w:sz w:val="20"/>
          <w:szCs w:val="20"/>
        </w:rPr>
      </w:pPr>
      <w:r>
        <w:rPr>
          <w:rFonts w:ascii="Verdana" w:hAnsi="Verdana" w:cs="Arial"/>
          <w:b/>
          <w:sz w:val="20"/>
          <w:szCs w:val="20"/>
        </w:rPr>
        <w:t>INFORMATIVA ART. 13</w:t>
      </w:r>
      <w:r w:rsidRPr="00F82F64">
        <w:rPr>
          <w:rFonts w:ascii="Verdana" w:hAnsi="Verdana" w:cs="Arial"/>
          <w:b/>
          <w:sz w:val="20"/>
          <w:szCs w:val="20"/>
        </w:rPr>
        <w:t xml:space="preserve"> del Regolamento EU 679/2016 </w:t>
      </w:r>
    </w:p>
    <w:p w:rsidR="00A43C62" w:rsidRPr="006F3419" w:rsidRDefault="00A43C62" w:rsidP="00A43C62">
      <w:pPr>
        <w:jc w:val="both"/>
        <w:rPr>
          <w:rFonts w:ascii="Verdana" w:hAnsi="Verdana" w:cs="Arial"/>
          <w:i/>
          <w:sz w:val="18"/>
          <w:szCs w:val="18"/>
        </w:rPr>
      </w:pPr>
      <w:r w:rsidRPr="006F3419">
        <w:rPr>
          <w:rFonts w:ascii="Verdana" w:hAnsi="Verdana" w:cs="Arial"/>
          <w:sz w:val="18"/>
          <w:szCs w:val="18"/>
        </w:rPr>
        <w:t>Il Comune di Novellara in qualità di titolare (con sede in Piazzale Marconi n. 1, Cap. 42017, Email urp@comune.novellara.re.it; PEC:</w:t>
      </w:r>
      <w:r w:rsidRPr="006F3419">
        <w:rPr>
          <w:rFonts w:ascii="Verdana" w:hAnsi="Verdana"/>
          <w:sz w:val="18"/>
          <w:szCs w:val="18"/>
        </w:rPr>
        <w:t xml:space="preserve"> novellara@cert.provincia.re.it</w:t>
      </w:r>
      <w:r w:rsidRPr="006F3419">
        <w:rPr>
          <w:rFonts w:ascii="Verdana" w:hAnsi="Verdana" w:cs="Arial"/>
          <w:sz w:val="18"/>
          <w:szCs w:val="18"/>
        </w:rPr>
        <w:t xml:space="preserve">; Centralino: 0522-655454), tratterà i dati personali da Lei conferiti con il presente modulo con modalità prevalentemente informatiche e telematiche nonché manualmente. In particolare, verranno trattati dal titolare per l'esecuzione dei compiti di interesse pubblico o, comunque, connessi all'esercizio dei propri pubblici poteri, ivi incluse le finalità di archiviazione, di ricerca storica e di analisi per scopi statistici e, comunque, in modo da garantire la sicurezza e la riservatezza dei dati. Il conferimento dei dati è facoltativo, e il mancato conferimento non consente al titolare di svolgere l’attività/servizio da Lei richiesto. I dati saranno trattati per tutto il tempo necessario alla conclusione del procedimento-processo o allo svolgimento del servizio-attività richiesta e, successivamente alla conclusione del procedimento-processo o cessazione del servizio-attività, i dati saranno conservati in conformità alle norme sulla conservazione della documentazione amministrativa. I dati saranno trattati esclusivamente dal personale e dai collaboratori del titolare e potranno essere comunicati ai soggetti espressamente designati come responsabili del trattamento. Potranno essere comunicati ad altri soggetti a cui i dati devono essere obbligatoriamente comunicati per dare adempimento ad obblighi di legge o regolamento. Al di fuori di queste ipotesi i dati non saranno comunicati a terzi né diffusi, se non nei casi specificamente previsti dal diritto nazionale o dell'Unione europea. 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Il titolare del trattamento dei dati personali da Lei sopra riportati è il Comune di Novellara, Piazzale Marconi 1 (G.C. n 90/2018). Le rammentiamo, infine, che Lei potrà esercitare i diritti riconosciuti al capo III del citato Regolamento. L'informativa generale dell'amministrazione comunale e tutti i riferimenti del RDP-PO sono sul sito istituzionale alla voce </w:t>
      </w:r>
      <w:r w:rsidRPr="006F3419">
        <w:rPr>
          <w:rFonts w:ascii="Verdana" w:hAnsi="Verdana" w:cs="Arial"/>
          <w:i/>
          <w:sz w:val="18"/>
          <w:szCs w:val="18"/>
        </w:rPr>
        <w:t xml:space="preserve">Privacy. </w:t>
      </w:r>
    </w:p>
    <w:p w:rsidR="00A43C62" w:rsidRDefault="00A43C62" w:rsidP="00A43C62"/>
    <w:p w:rsidR="00A43C62" w:rsidRDefault="00A43C62" w:rsidP="00A43C62">
      <w:pPr>
        <w:pStyle w:val="NormaleWeb"/>
        <w:shd w:val="clear" w:color="auto" w:fill="FDFCFA"/>
        <w:spacing w:before="0" w:beforeAutospacing="0" w:after="0" w:afterAutospacing="0"/>
        <w:jc w:val="center"/>
        <w:rPr>
          <w:rFonts w:ascii="Helvetica" w:hAnsi="Helvetica" w:cs="Helvetica"/>
          <w:color w:val="000000"/>
          <w:sz w:val="21"/>
          <w:szCs w:val="21"/>
        </w:rPr>
      </w:pPr>
      <w:r>
        <w:rPr>
          <w:rFonts w:ascii="Helvetica" w:hAnsi="Helvetica" w:cs="Helvetica"/>
          <w:noProof/>
          <w:color w:val="000000"/>
          <w:sz w:val="21"/>
          <w:szCs w:val="21"/>
        </w:rPr>
        <w:drawing>
          <wp:inline distT="0" distB="0" distL="0" distR="0" wp14:anchorId="4AD237BF" wp14:editId="7DB188AD">
            <wp:extent cx="730760" cy="829339"/>
            <wp:effectExtent l="0" t="0" r="0" b="8890"/>
            <wp:docPr id="7" name="Immagine 7" descr="https://www.comune.novellara.re.it/central/servizi/funzioni/download.aspx?IDc=784&amp;type=inline&amp;ID=28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une.novellara.re.it/central/servizi/funzioni/download.aspx?IDc=784&amp;type=inline&amp;ID=288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097" cy="833126"/>
                    </a:xfrm>
                    <a:prstGeom prst="rect">
                      <a:avLst/>
                    </a:prstGeom>
                    <a:noFill/>
                    <a:ln>
                      <a:noFill/>
                    </a:ln>
                  </pic:spPr>
                </pic:pic>
              </a:graphicData>
            </a:graphic>
          </wp:inline>
        </w:drawing>
      </w:r>
    </w:p>
    <w:p w:rsidR="00A43C62" w:rsidRDefault="00C778D8" w:rsidP="00A43C62">
      <w:pPr>
        <w:pStyle w:val="NormaleWeb"/>
        <w:shd w:val="clear" w:color="auto" w:fill="FDFCFA"/>
        <w:spacing w:before="0" w:beforeAutospacing="0" w:after="0" w:afterAutospacing="0"/>
        <w:jc w:val="center"/>
        <w:rPr>
          <w:rStyle w:val="Enfasigrassetto"/>
          <w:rFonts w:ascii="Helvetica" w:hAnsi="Helvetica" w:cs="Helvetica"/>
          <w:color w:val="000000"/>
          <w:sz w:val="28"/>
          <w:szCs w:val="28"/>
        </w:rPr>
      </w:pPr>
      <w:hyperlink r:id="rId12" w:tgtFrame="_blank" w:history="1">
        <w:r w:rsidR="00A43C62" w:rsidRPr="006F3419">
          <w:rPr>
            <w:rStyle w:val="Collegamentoipertestuale"/>
            <w:rFonts w:ascii="Helvetica" w:hAnsi="Helvetica" w:cs="Helvetica"/>
            <w:b/>
            <w:bCs/>
            <w:color w:val="336699"/>
            <w:sz w:val="28"/>
            <w:szCs w:val="28"/>
          </w:rPr>
          <w:t>Scarica gratuitamente App Municipium</w:t>
        </w:r>
      </w:hyperlink>
      <w:r w:rsidR="00A43C62" w:rsidRPr="006F3419">
        <w:rPr>
          <w:rStyle w:val="Enfasigrassetto"/>
          <w:rFonts w:ascii="Helvetica" w:hAnsi="Helvetica" w:cs="Helvetica"/>
          <w:color w:val="000000"/>
          <w:sz w:val="28"/>
          <w:szCs w:val="28"/>
        </w:rPr>
        <w:t> </w:t>
      </w:r>
    </w:p>
    <w:p w:rsidR="00A43C62" w:rsidRDefault="00A43C62" w:rsidP="00A43C62">
      <w:pPr>
        <w:pStyle w:val="NormaleWeb"/>
        <w:shd w:val="clear" w:color="auto" w:fill="FDFCFA"/>
        <w:spacing w:before="0" w:beforeAutospacing="0" w:after="0" w:afterAutospacing="0"/>
        <w:jc w:val="center"/>
        <w:rPr>
          <w:rFonts w:ascii="Tahoma" w:hAnsi="Tahoma" w:cs="Tahoma"/>
          <w:color w:val="000000"/>
        </w:rPr>
      </w:pPr>
      <w:r w:rsidRPr="00A43C62">
        <w:rPr>
          <w:rFonts w:ascii="Tahoma" w:hAnsi="Tahoma" w:cs="Tahoma"/>
          <w:color w:val="000000"/>
        </w:rPr>
        <w:t>sul tuo cellulare e inizia a ricevere le notifiche</w:t>
      </w:r>
      <w:r>
        <w:rPr>
          <w:rFonts w:ascii="Tahoma" w:hAnsi="Tahoma" w:cs="Tahoma"/>
          <w:color w:val="000000"/>
        </w:rPr>
        <w:t xml:space="preserve"> da</w:t>
      </w:r>
      <w:r w:rsidRPr="00A43C62">
        <w:rPr>
          <w:rFonts w:ascii="Tahoma" w:hAnsi="Tahoma" w:cs="Tahoma"/>
          <w:color w:val="000000"/>
        </w:rPr>
        <w:t xml:space="preserve">l </w:t>
      </w:r>
      <w:r w:rsidRPr="00A43C62">
        <w:rPr>
          <w:rFonts w:ascii="Tahoma" w:hAnsi="Tahoma" w:cs="Tahoma"/>
          <w:b/>
          <w:color w:val="000000"/>
        </w:rPr>
        <w:t>Comune di Novellara</w:t>
      </w:r>
      <w:r w:rsidRPr="00A43C62">
        <w:rPr>
          <w:rFonts w:ascii="Tahoma" w:hAnsi="Tahoma" w:cs="Tahoma"/>
          <w:color w:val="000000"/>
        </w:rPr>
        <w:t>.</w:t>
      </w:r>
    </w:p>
    <w:p w:rsidR="00A43C62" w:rsidRPr="00A43C62" w:rsidRDefault="00A43C62" w:rsidP="00A43C62">
      <w:pPr>
        <w:pStyle w:val="NormaleWeb"/>
        <w:shd w:val="clear" w:color="auto" w:fill="FDFCFA"/>
        <w:spacing w:before="0" w:beforeAutospacing="0" w:after="0" w:afterAutospacing="0"/>
        <w:jc w:val="center"/>
        <w:rPr>
          <w:rFonts w:ascii="Tahoma" w:hAnsi="Tahoma" w:cs="Tahoma"/>
          <w:color w:val="000000"/>
        </w:rPr>
      </w:pPr>
    </w:p>
    <w:p w:rsidR="00A43C62" w:rsidRPr="00A43C62" w:rsidRDefault="00A43C62" w:rsidP="00A43C62">
      <w:pPr>
        <w:pStyle w:val="NormaleWeb"/>
        <w:shd w:val="clear" w:color="auto" w:fill="FDFCFA"/>
        <w:spacing w:before="0" w:beforeAutospacing="0" w:after="0" w:afterAutospacing="0"/>
        <w:jc w:val="center"/>
        <w:rPr>
          <w:rFonts w:ascii="Tahoma" w:hAnsi="Tahoma" w:cs="Tahoma"/>
          <w:color w:val="000000"/>
        </w:rPr>
      </w:pPr>
      <w:r w:rsidRPr="00A43C62">
        <w:rPr>
          <w:rStyle w:val="Collegamentoipertestuale"/>
          <w:rFonts w:ascii="Tahoma" w:hAnsi="Tahoma" w:cs="Tahoma"/>
          <w:b/>
          <w:color w:val="336699"/>
        </w:rPr>
        <w:t>App</w:t>
      </w:r>
      <w:r w:rsidRPr="00A43C62">
        <w:rPr>
          <w:rStyle w:val="Collegamentoipertestuale"/>
          <w:rFonts w:ascii="Tahoma" w:hAnsi="Tahoma" w:cs="Tahoma"/>
          <w:b/>
          <w:bCs/>
          <w:color w:val="336699"/>
        </w:rPr>
        <w:t> Municipium</w:t>
      </w:r>
      <w:r w:rsidRPr="00A43C62">
        <w:rPr>
          <w:rFonts w:ascii="Tahoma" w:hAnsi="Tahoma" w:cs="Tahoma"/>
          <w:color w:val="000000"/>
          <w:sz w:val="21"/>
          <w:szCs w:val="21"/>
          <w:shd w:val="clear" w:color="auto" w:fill="FDFCFA"/>
        </w:rPr>
        <w:t xml:space="preserve">  </w:t>
      </w:r>
      <w:r w:rsidRPr="00A43C62">
        <w:rPr>
          <w:rFonts w:ascii="Tahoma" w:hAnsi="Tahoma" w:cs="Tahoma"/>
          <w:color w:val="000000"/>
        </w:rPr>
        <w:t>ti tiene aggiornato su eventi, informazioni utili e servizi attivi, segnalazioni, allerta meteo, protezione civile, gestione dei rifiuti e molto altro!</w:t>
      </w:r>
      <w:r w:rsidRPr="00A43C62">
        <w:rPr>
          <w:rFonts w:ascii="Tahoma" w:hAnsi="Tahoma" w:cs="Tahoma"/>
          <w:b/>
          <w:bCs/>
        </w:rPr>
        <w:t> </w:t>
      </w:r>
    </w:p>
    <w:p w:rsidR="00A43C62" w:rsidRPr="00A43C62" w:rsidRDefault="00A43C62" w:rsidP="00A43C62">
      <w:pPr>
        <w:pStyle w:val="NormaleWeb"/>
        <w:shd w:val="clear" w:color="auto" w:fill="FDFCFA"/>
        <w:spacing w:before="0" w:beforeAutospacing="0" w:after="0" w:afterAutospacing="0"/>
        <w:jc w:val="center"/>
        <w:rPr>
          <w:rFonts w:ascii="Tahoma" w:hAnsi="Tahoma" w:cs="Tahoma"/>
          <w:color w:val="000000"/>
        </w:rPr>
      </w:pPr>
    </w:p>
    <w:sectPr w:rsidR="00A43C62" w:rsidRPr="00A43C62" w:rsidSect="00B13628">
      <w:footerReference w:type="default" r:id="rId13"/>
      <w:endnotePr>
        <w:numFmt w:val="chicago"/>
      </w:endnotePr>
      <w:pgSz w:w="11906" w:h="16838"/>
      <w:pgMar w:top="851" w:right="1134" w:bottom="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B6" w:rsidRDefault="00AF5BB6">
      <w:r>
        <w:separator/>
      </w:r>
    </w:p>
  </w:endnote>
  <w:endnote w:type="continuationSeparator" w:id="0">
    <w:p w:rsidR="00AF5BB6" w:rsidRDefault="00AF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HPEGL J+ Gill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36"/>
        <w:szCs w:val="36"/>
      </w:rPr>
      <w:id w:val="-1451165944"/>
      <w:docPartObj>
        <w:docPartGallery w:val="Page Numbers (Bottom of Page)"/>
        <w:docPartUnique/>
      </w:docPartObj>
    </w:sdtPr>
    <w:sdtEndPr/>
    <w:sdtContent>
      <w:p w:rsidR="007427E4" w:rsidRPr="007427E4" w:rsidRDefault="007427E4">
        <w:pPr>
          <w:pStyle w:val="Pidipagina"/>
          <w:jc w:val="center"/>
          <w:rPr>
            <w:b/>
            <w:sz w:val="36"/>
            <w:szCs w:val="36"/>
          </w:rPr>
        </w:pPr>
        <w:r w:rsidRPr="007427E4">
          <w:rPr>
            <w:b/>
            <w:sz w:val="36"/>
            <w:szCs w:val="36"/>
          </w:rPr>
          <w:fldChar w:fldCharType="begin"/>
        </w:r>
        <w:r w:rsidRPr="007427E4">
          <w:rPr>
            <w:b/>
            <w:sz w:val="36"/>
            <w:szCs w:val="36"/>
          </w:rPr>
          <w:instrText>PAGE   \* MERGEFORMAT</w:instrText>
        </w:r>
        <w:r w:rsidRPr="007427E4">
          <w:rPr>
            <w:b/>
            <w:sz w:val="36"/>
            <w:szCs w:val="36"/>
          </w:rPr>
          <w:fldChar w:fldCharType="separate"/>
        </w:r>
        <w:r w:rsidR="00C778D8">
          <w:rPr>
            <w:b/>
            <w:noProof/>
            <w:sz w:val="36"/>
            <w:szCs w:val="36"/>
          </w:rPr>
          <w:t>1</w:t>
        </w:r>
        <w:r w:rsidRPr="007427E4">
          <w:rPr>
            <w:b/>
            <w:sz w:val="36"/>
            <w:szCs w:val="3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B6" w:rsidRDefault="00AF5BB6">
      <w:r>
        <w:separator/>
      </w:r>
    </w:p>
  </w:footnote>
  <w:footnote w:type="continuationSeparator" w:id="0">
    <w:p w:rsidR="00AF5BB6" w:rsidRDefault="00AF5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hybridMultilevel"/>
    <w:tmpl w:val="56383064"/>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0D436BCA"/>
    <w:multiLevelType w:val="hybridMultilevel"/>
    <w:tmpl w:val="348EB03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65A22C1"/>
    <w:multiLevelType w:val="hybridMultilevel"/>
    <w:tmpl w:val="FF0866C0"/>
    <w:lvl w:ilvl="0" w:tplc="AE0695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EF7A2D"/>
    <w:multiLevelType w:val="hybridMultilevel"/>
    <w:tmpl w:val="3098BA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09C4A7B"/>
    <w:multiLevelType w:val="hybridMultilevel"/>
    <w:tmpl w:val="D042243C"/>
    <w:lvl w:ilvl="0" w:tplc="1ABE3F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64D0C31"/>
    <w:multiLevelType w:val="hybridMultilevel"/>
    <w:tmpl w:val="8CC85A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DE9032C"/>
    <w:multiLevelType w:val="hybridMultilevel"/>
    <w:tmpl w:val="A15480E0"/>
    <w:lvl w:ilvl="0" w:tplc="04100017">
      <w:start w:val="1"/>
      <w:numFmt w:val="lowerLetter"/>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1">
    <w:nsid w:val="314C75A3"/>
    <w:multiLevelType w:val="hybridMultilevel"/>
    <w:tmpl w:val="696CE80A"/>
    <w:lvl w:ilvl="0" w:tplc="04847B72">
      <w:start w:val="1"/>
      <w:numFmt w:val="lowerLetter"/>
      <w:lvlText w:val="%1)"/>
      <w:lvlJc w:val="left"/>
      <w:pPr>
        <w:tabs>
          <w:tab w:val="num" w:pos="855"/>
        </w:tabs>
        <w:ind w:left="855" w:hanging="49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A8F43B4"/>
    <w:multiLevelType w:val="hybridMultilevel"/>
    <w:tmpl w:val="4626B4EC"/>
    <w:lvl w:ilvl="0" w:tplc="CA62BFD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9A170AE"/>
    <w:multiLevelType w:val="hybridMultilevel"/>
    <w:tmpl w:val="3CDC2E8A"/>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A741B51"/>
    <w:multiLevelType w:val="hybridMultilevel"/>
    <w:tmpl w:val="60865348"/>
    <w:lvl w:ilvl="0" w:tplc="AE0695F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BE714AC"/>
    <w:multiLevelType w:val="hybridMultilevel"/>
    <w:tmpl w:val="CCCAE33E"/>
    <w:lvl w:ilvl="0" w:tplc="3354821E">
      <w:numFmt w:val="bullet"/>
      <w:lvlText w:val="-"/>
      <w:lvlJc w:val="left"/>
      <w:pPr>
        <w:ind w:left="720" w:hanging="360"/>
      </w:pPr>
      <w:rPr>
        <w:rFonts w:ascii="Calibri" w:eastAsiaTheme="minorHAnsi" w:hAnsi="Calibri" w:cstheme="minorBidi" w:hint="default"/>
      </w:rPr>
    </w:lvl>
    <w:lvl w:ilvl="1" w:tplc="17403854">
      <w:start w:val="1"/>
      <w:numFmt w:val="bullet"/>
      <w:lvlText w:val="o"/>
      <w:lvlJc w:val="left"/>
      <w:pPr>
        <w:ind w:left="1440" w:hanging="360"/>
      </w:pPr>
      <w:rPr>
        <w:rFonts w:ascii="Courier New" w:hAnsi="Courier New" w:cs="Courier New" w:hint="default"/>
      </w:rPr>
    </w:lvl>
    <w:lvl w:ilvl="2" w:tplc="58704FE8">
      <w:start w:val="1"/>
      <w:numFmt w:val="bullet"/>
      <w:lvlText w:val=""/>
      <w:lvlJc w:val="left"/>
      <w:pPr>
        <w:ind w:left="2160" w:hanging="360"/>
      </w:pPr>
      <w:rPr>
        <w:rFonts w:ascii="Wingdings" w:hAnsi="Wingdings" w:hint="default"/>
      </w:rPr>
    </w:lvl>
    <w:lvl w:ilvl="3" w:tplc="D9F64CB0">
      <w:start w:val="1"/>
      <w:numFmt w:val="bullet"/>
      <w:lvlText w:val=""/>
      <w:lvlJc w:val="left"/>
      <w:pPr>
        <w:ind w:left="2880" w:hanging="360"/>
      </w:pPr>
      <w:rPr>
        <w:rFonts w:ascii="Symbol" w:hAnsi="Symbol" w:hint="default"/>
      </w:rPr>
    </w:lvl>
    <w:lvl w:ilvl="4" w:tplc="84D2CD2C">
      <w:start w:val="1"/>
      <w:numFmt w:val="bullet"/>
      <w:lvlText w:val="o"/>
      <w:lvlJc w:val="left"/>
      <w:pPr>
        <w:ind w:left="3600" w:hanging="360"/>
      </w:pPr>
      <w:rPr>
        <w:rFonts w:ascii="Courier New" w:hAnsi="Courier New" w:cs="Courier New" w:hint="default"/>
      </w:rPr>
    </w:lvl>
    <w:lvl w:ilvl="5" w:tplc="941C7584">
      <w:start w:val="1"/>
      <w:numFmt w:val="bullet"/>
      <w:lvlText w:val=""/>
      <w:lvlJc w:val="left"/>
      <w:pPr>
        <w:ind w:left="4320" w:hanging="360"/>
      </w:pPr>
      <w:rPr>
        <w:rFonts w:ascii="Wingdings" w:hAnsi="Wingdings" w:hint="default"/>
      </w:rPr>
    </w:lvl>
    <w:lvl w:ilvl="6" w:tplc="D58A8562">
      <w:start w:val="1"/>
      <w:numFmt w:val="bullet"/>
      <w:lvlText w:val=""/>
      <w:lvlJc w:val="left"/>
      <w:pPr>
        <w:ind w:left="5040" w:hanging="360"/>
      </w:pPr>
      <w:rPr>
        <w:rFonts w:ascii="Symbol" w:hAnsi="Symbol" w:hint="default"/>
      </w:rPr>
    </w:lvl>
    <w:lvl w:ilvl="7" w:tplc="7BDE7926">
      <w:start w:val="1"/>
      <w:numFmt w:val="bullet"/>
      <w:lvlText w:val="o"/>
      <w:lvlJc w:val="left"/>
      <w:pPr>
        <w:ind w:left="5760" w:hanging="360"/>
      </w:pPr>
      <w:rPr>
        <w:rFonts w:ascii="Courier New" w:hAnsi="Courier New" w:cs="Courier New" w:hint="default"/>
      </w:rPr>
    </w:lvl>
    <w:lvl w:ilvl="8" w:tplc="0A2E0414">
      <w:start w:val="1"/>
      <w:numFmt w:val="bullet"/>
      <w:lvlText w:val=""/>
      <w:lvlJc w:val="left"/>
      <w:pPr>
        <w:ind w:left="6480" w:hanging="360"/>
      </w:pPr>
      <w:rPr>
        <w:rFonts w:ascii="Wingdings" w:hAnsi="Wingdings" w:hint="default"/>
      </w:rPr>
    </w:lvl>
  </w:abstractNum>
  <w:abstractNum w:abstractNumId="16">
    <w:nsid w:val="5A4967D9"/>
    <w:multiLevelType w:val="hybridMultilevel"/>
    <w:tmpl w:val="984879CE"/>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17">
    <w:nsid w:val="6042112E"/>
    <w:multiLevelType w:val="hybridMultilevel"/>
    <w:tmpl w:val="939C377C"/>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0E44F1D"/>
    <w:multiLevelType w:val="hybridMultilevel"/>
    <w:tmpl w:val="A0601004"/>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1B34FC4"/>
    <w:multiLevelType w:val="hybridMultilevel"/>
    <w:tmpl w:val="90EADD5E"/>
    <w:name w:val="WW8Num22"/>
    <w:lvl w:ilvl="0" w:tplc="F042CB6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1FB26B2"/>
    <w:multiLevelType w:val="hybridMultilevel"/>
    <w:tmpl w:val="47C028EE"/>
    <w:lvl w:ilvl="0" w:tplc="4CDE35A4">
      <w:start w:val="5"/>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25C24C3"/>
    <w:multiLevelType w:val="hybridMultilevel"/>
    <w:tmpl w:val="7A9673A4"/>
    <w:lvl w:ilvl="0" w:tplc="265C21DA">
      <w:numFmt w:val="bullet"/>
      <w:lvlText w:val="-"/>
      <w:lvlJc w:val="left"/>
      <w:pPr>
        <w:tabs>
          <w:tab w:val="num" w:pos="720"/>
        </w:tabs>
        <w:ind w:left="720" w:hanging="360"/>
      </w:pPr>
      <w:rPr>
        <w:rFonts w:ascii="Verdana" w:eastAsia="Times New Roman" w:hAnsi="Verdana" w:hint="default"/>
      </w:rPr>
    </w:lvl>
    <w:lvl w:ilvl="1" w:tplc="1ACEA26A">
      <w:start w:val="1"/>
      <w:numFmt w:val="decimal"/>
      <w:lvlText w:val="%2."/>
      <w:lvlJc w:val="left"/>
      <w:pPr>
        <w:tabs>
          <w:tab w:val="num" w:pos="1440"/>
        </w:tabs>
        <w:ind w:left="1440" w:hanging="360"/>
      </w:pPr>
      <w:rPr>
        <w:rFonts w:cs="Times New Roman"/>
      </w:rPr>
    </w:lvl>
    <w:lvl w:ilvl="2" w:tplc="55426032">
      <w:start w:val="1"/>
      <w:numFmt w:val="decimal"/>
      <w:lvlText w:val="%3."/>
      <w:lvlJc w:val="left"/>
      <w:pPr>
        <w:tabs>
          <w:tab w:val="num" w:pos="2160"/>
        </w:tabs>
        <w:ind w:left="2160" w:hanging="360"/>
      </w:pPr>
      <w:rPr>
        <w:rFonts w:cs="Times New Roman"/>
      </w:rPr>
    </w:lvl>
    <w:lvl w:ilvl="3" w:tplc="E65E36F6">
      <w:start w:val="1"/>
      <w:numFmt w:val="decimal"/>
      <w:lvlText w:val="%4."/>
      <w:lvlJc w:val="left"/>
      <w:pPr>
        <w:tabs>
          <w:tab w:val="num" w:pos="2880"/>
        </w:tabs>
        <w:ind w:left="2880" w:hanging="360"/>
      </w:pPr>
      <w:rPr>
        <w:rFonts w:cs="Times New Roman"/>
      </w:rPr>
    </w:lvl>
    <w:lvl w:ilvl="4" w:tplc="E4AA0FDE">
      <w:start w:val="1"/>
      <w:numFmt w:val="decimal"/>
      <w:lvlText w:val="%5."/>
      <w:lvlJc w:val="left"/>
      <w:pPr>
        <w:tabs>
          <w:tab w:val="num" w:pos="3600"/>
        </w:tabs>
        <w:ind w:left="3600" w:hanging="360"/>
      </w:pPr>
      <w:rPr>
        <w:rFonts w:cs="Times New Roman"/>
      </w:rPr>
    </w:lvl>
    <w:lvl w:ilvl="5" w:tplc="02281270">
      <w:start w:val="1"/>
      <w:numFmt w:val="decimal"/>
      <w:lvlText w:val="%6."/>
      <w:lvlJc w:val="left"/>
      <w:pPr>
        <w:tabs>
          <w:tab w:val="num" w:pos="4320"/>
        </w:tabs>
        <w:ind w:left="4320" w:hanging="360"/>
      </w:pPr>
      <w:rPr>
        <w:rFonts w:cs="Times New Roman"/>
      </w:rPr>
    </w:lvl>
    <w:lvl w:ilvl="6" w:tplc="AFBAFF00">
      <w:start w:val="1"/>
      <w:numFmt w:val="decimal"/>
      <w:lvlText w:val="%7."/>
      <w:lvlJc w:val="left"/>
      <w:pPr>
        <w:tabs>
          <w:tab w:val="num" w:pos="5040"/>
        </w:tabs>
        <w:ind w:left="5040" w:hanging="360"/>
      </w:pPr>
      <w:rPr>
        <w:rFonts w:cs="Times New Roman"/>
      </w:rPr>
    </w:lvl>
    <w:lvl w:ilvl="7" w:tplc="2DE0784E">
      <w:start w:val="1"/>
      <w:numFmt w:val="decimal"/>
      <w:lvlText w:val="%8."/>
      <w:lvlJc w:val="left"/>
      <w:pPr>
        <w:tabs>
          <w:tab w:val="num" w:pos="5760"/>
        </w:tabs>
        <w:ind w:left="5760" w:hanging="360"/>
      </w:pPr>
      <w:rPr>
        <w:rFonts w:cs="Times New Roman"/>
      </w:rPr>
    </w:lvl>
    <w:lvl w:ilvl="8" w:tplc="CA302AEC">
      <w:start w:val="1"/>
      <w:numFmt w:val="decimal"/>
      <w:lvlText w:val="%9."/>
      <w:lvlJc w:val="left"/>
      <w:pPr>
        <w:tabs>
          <w:tab w:val="num" w:pos="6480"/>
        </w:tabs>
        <w:ind w:left="6480" w:hanging="360"/>
      </w:pPr>
      <w:rPr>
        <w:rFonts w:cs="Times New Roman"/>
      </w:rPr>
    </w:lvl>
  </w:abstractNum>
  <w:abstractNum w:abstractNumId="22">
    <w:nsid w:val="63005171"/>
    <w:multiLevelType w:val="hybridMultilevel"/>
    <w:tmpl w:val="CFC0B890"/>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A242548"/>
    <w:multiLevelType w:val="hybridMultilevel"/>
    <w:tmpl w:val="0D2823B2"/>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CF53E9A"/>
    <w:multiLevelType w:val="hybridMultilevel"/>
    <w:tmpl w:val="8A241D4A"/>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D62199E"/>
    <w:multiLevelType w:val="hybridMultilevel"/>
    <w:tmpl w:val="0082DB4E"/>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nsid w:val="6ECA150B"/>
    <w:multiLevelType w:val="hybridMultilevel"/>
    <w:tmpl w:val="0F4E8318"/>
    <w:lvl w:ilvl="0" w:tplc="CF3E1312">
      <w:start w:val="1"/>
      <w:numFmt w:val="bullet"/>
      <w:lvlText w:val="□"/>
      <w:lvlJc w:val="left"/>
      <w:pPr>
        <w:ind w:left="720" w:hanging="360"/>
      </w:pPr>
      <w:rPr>
        <w:rFonts w:ascii="Verdana" w:hAnsi="Verdana" w:hint="default"/>
        <w:sz w:val="22"/>
      </w:rPr>
    </w:lvl>
    <w:lvl w:ilvl="1" w:tplc="05B2DCF6" w:tentative="1">
      <w:start w:val="1"/>
      <w:numFmt w:val="bullet"/>
      <w:lvlText w:val="o"/>
      <w:lvlJc w:val="left"/>
      <w:pPr>
        <w:ind w:left="1440" w:hanging="360"/>
      </w:pPr>
      <w:rPr>
        <w:rFonts w:ascii="Courier New" w:hAnsi="Courier New" w:cs="Courier New" w:hint="default"/>
      </w:rPr>
    </w:lvl>
    <w:lvl w:ilvl="2" w:tplc="613EECCE" w:tentative="1">
      <w:start w:val="1"/>
      <w:numFmt w:val="bullet"/>
      <w:lvlText w:val=""/>
      <w:lvlJc w:val="left"/>
      <w:pPr>
        <w:ind w:left="2160" w:hanging="360"/>
      </w:pPr>
      <w:rPr>
        <w:rFonts w:ascii="Wingdings" w:hAnsi="Wingdings" w:hint="default"/>
      </w:rPr>
    </w:lvl>
    <w:lvl w:ilvl="3" w:tplc="356E31B2" w:tentative="1">
      <w:start w:val="1"/>
      <w:numFmt w:val="bullet"/>
      <w:lvlText w:val=""/>
      <w:lvlJc w:val="left"/>
      <w:pPr>
        <w:ind w:left="2880" w:hanging="360"/>
      </w:pPr>
      <w:rPr>
        <w:rFonts w:ascii="Symbol" w:hAnsi="Symbol" w:hint="default"/>
      </w:rPr>
    </w:lvl>
    <w:lvl w:ilvl="4" w:tplc="043CED90" w:tentative="1">
      <w:start w:val="1"/>
      <w:numFmt w:val="bullet"/>
      <w:lvlText w:val="o"/>
      <w:lvlJc w:val="left"/>
      <w:pPr>
        <w:ind w:left="3600" w:hanging="360"/>
      </w:pPr>
      <w:rPr>
        <w:rFonts w:ascii="Courier New" w:hAnsi="Courier New" w:cs="Courier New" w:hint="default"/>
      </w:rPr>
    </w:lvl>
    <w:lvl w:ilvl="5" w:tplc="668A4F48" w:tentative="1">
      <w:start w:val="1"/>
      <w:numFmt w:val="bullet"/>
      <w:lvlText w:val=""/>
      <w:lvlJc w:val="left"/>
      <w:pPr>
        <w:ind w:left="4320" w:hanging="360"/>
      </w:pPr>
      <w:rPr>
        <w:rFonts w:ascii="Wingdings" w:hAnsi="Wingdings" w:hint="default"/>
      </w:rPr>
    </w:lvl>
    <w:lvl w:ilvl="6" w:tplc="D05E1DC0" w:tentative="1">
      <w:start w:val="1"/>
      <w:numFmt w:val="bullet"/>
      <w:lvlText w:val=""/>
      <w:lvlJc w:val="left"/>
      <w:pPr>
        <w:ind w:left="5040" w:hanging="360"/>
      </w:pPr>
      <w:rPr>
        <w:rFonts w:ascii="Symbol" w:hAnsi="Symbol" w:hint="default"/>
      </w:rPr>
    </w:lvl>
    <w:lvl w:ilvl="7" w:tplc="94A4C834" w:tentative="1">
      <w:start w:val="1"/>
      <w:numFmt w:val="bullet"/>
      <w:lvlText w:val="o"/>
      <w:lvlJc w:val="left"/>
      <w:pPr>
        <w:ind w:left="5760" w:hanging="360"/>
      </w:pPr>
      <w:rPr>
        <w:rFonts w:ascii="Courier New" w:hAnsi="Courier New" w:cs="Courier New" w:hint="default"/>
      </w:rPr>
    </w:lvl>
    <w:lvl w:ilvl="8" w:tplc="F0B28B1E" w:tentative="1">
      <w:start w:val="1"/>
      <w:numFmt w:val="bullet"/>
      <w:lvlText w:val=""/>
      <w:lvlJc w:val="left"/>
      <w:pPr>
        <w:ind w:left="6480" w:hanging="360"/>
      </w:pPr>
      <w:rPr>
        <w:rFonts w:ascii="Wingdings" w:hAnsi="Wingdings" w:hint="default"/>
      </w:rPr>
    </w:lvl>
  </w:abstractNum>
  <w:abstractNum w:abstractNumId="27">
    <w:nsid w:val="70C75E19"/>
    <w:multiLevelType w:val="hybridMultilevel"/>
    <w:tmpl w:val="F5AE98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71162963"/>
    <w:multiLevelType w:val="hybridMultilevel"/>
    <w:tmpl w:val="0F2ECC68"/>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29">
    <w:nsid w:val="7A2236EF"/>
    <w:multiLevelType w:val="hybridMultilevel"/>
    <w:tmpl w:val="848C7E26"/>
    <w:lvl w:ilvl="0" w:tplc="A5F8BBCE">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FBE61B7"/>
    <w:multiLevelType w:val="hybridMultilevel"/>
    <w:tmpl w:val="E550C016"/>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4"/>
  </w:num>
  <w:num w:numId="6">
    <w:abstractNumId w:val="4"/>
  </w:num>
  <w:num w:numId="7">
    <w:abstractNumId w:val="28"/>
  </w:num>
  <w:num w:numId="8">
    <w:abstractNumId w:val="30"/>
  </w:num>
  <w:num w:numId="9">
    <w:abstractNumId w:val="16"/>
  </w:num>
  <w:num w:numId="10">
    <w:abstractNumId w:val="19"/>
  </w:num>
  <w:num w:numId="11">
    <w:abstractNumId w:val="25"/>
  </w:num>
  <w:num w:numId="12">
    <w:abstractNumId w:val="22"/>
  </w:num>
  <w:num w:numId="13">
    <w:abstractNumId w:val="10"/>
  </w:num>
  <w:num w:numId="14">
    <w:abstractNumId w:val="13"/>
  </w:num>
  <w:num w:numId="15">
    <w:abstractNumId w:val="23"/>
  </w:num>
  <w:num w:numId="16">
    <w:abstractNumId w:val="18"/>
  </w:num>
  <w:num w:numId="17">
    <w:abstractNumId w:val="17"/>
  </w:num>
  <w:num w:numId="18">
    <w:abstractNumId w:val="20"/>
  </w:num>
  <w:num w:numId="19">
    <w:abstractNumId w:val="14"/>
  </w:num>
  <w:num w:numId="20">
    <w:abstractNumId w:val="8"/>
  </w:num>
  <w:num w:numId="21">
    <w:abstractNumId w:val="5"/>
  </w:num>
  <w:num w:numId="22">
    <w:abstractNumId w:val="11"/>
  </w:num>
  <w:num w:numId="23">
    <w:abstractNumId w:val="7"/>
  </w:num>
  <w:num w:numId="24">
    <w:abstractNumId w:val="27"/>
  </w:num>
  <w:num w:numId="25">
    <w:abstractNumId w:val="6"/>
  </w:num>
  <w:num w:numId="26">
    <w:abstractNumId w:val="29"/>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num>
  <w:num w:numId="30">
    <w:abstractNumId w:val="2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23"/>
    <w:rsid w:val="00032D74"/>
    <w:rsid w:val="000736BA"/>
    <w:rsid w:val="000C0A03"/>
    <w:rsid w:val="000C35A6"/>
    <w:rsid w:val="001A3775"/>
    <w:rsid w:val="001F5188"/>
    <w:rsid w:val="002169A6"/>
    <w:rsid w:val="002E2B17"/>
    <w:rsid w:val="002F118C"/>
    <w:rsid w:val="00330280"/>
    <w:rsid w:val="00332517"/>
    <w:rsid w:val="00351909"/>
    <w:rsid w:val="00424197"/>
    <w:rsid w:val="0042594C"/>
    <w:rsid w:val="00463EBD"/>
    <w:rsid w:val="00475ECC"/>
    <w:rsid w:val="004939A4"/>
    <w:rsid w:val="00530030"/>
    <w:rsid w:val="00557938"/>
    <w:rsid w:val="005D7C0B"/>
    <w:rsid w:val="00644B1E"/>
    <w:rsid w:val="006719AD"/>
    <w:rsid w:val="00677330"/>
    <w:rsid w:val="006F162C"/>
    <w:rsid w:val="006F3419"/>
    <w:rsid w:val="007427E4"/>
    <w:rsid w:val="00756F01"/>
    <w:rsid w:val="007976FC"/>
    <w:rsid w:val="008555DF"/>
    <w:rsid w:val="00860F5C"/>
    <w:rsid w:val="008B6151"/>
    <w:rsid w:val="008C714A"/>
    <w:rsid w:val="008F63C6"/>
    <w:rsid w:val="00957BFC"/>
    <w:rsid w:val="009F11E6"/>
    <w:rsid w:val="00A12BAF"/>
    <w:rsid w:val="00A43C62"/>
    <w:rsid w:val="00A5143B"/>
    <w:rsid w:val="00A836A1"/>
    <w:rsid w:val="00A90BB4"/>
    <w:rsid w:val="00AF5BB6"/>
    <w:rsid w:val="00B13628"/>
    <w:rsid w:val="00B43821"/>
    <w:rsid w:val="00B50323"/>
    <w:rsid w:val="00B96D63"/>
    <w:rsid w:val="00BD13E9"/>
    <w:rsid w:val="00C778D8"/>
    <w:rsid w:val="00DA6930"/>
    <w:rsid w:val="00DC0DA5"/>
    <w:rsid w:val="00E576C8"/>
    <w:rsid w:val="00ED55F7"/>
    <w:rsid w:val="00F82F64"/>
    <w:rsid w:val="00F969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link w:val="Titolo1Carattere"/>
    <w:uiPriority w:val="9"/>
    <w:qFormat/>
    <w:rsid w:val="006F3419"/>
    <w:pPr>
      <w:suppressAutoHyphens w:val="0"/>
      <w:spacing w:before="100" w:beforeAutospacing="1" w:after="100" w:afterAutospacing="1"/>
      <w:outlineLvl w:val="0"/>
    </w:pPr>
    <w:rPr>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Absatz-Standardschriftart">
    <w:name w:val="Absatz-Standardschriftart"/>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notadichiusura">
    <w:name w:val="endnote text"/>
    <w:basedOn w:val="Normale"/>
    <w:semiHidden/>
    <w:rPr>
      <w:sz w:val="20"/>
      <w:szCs w:val="20"/>
    </w:rPr>
  </w:style>
  <w:style w:type="character" w:styleId="Rimandonotadichiusura">
    <w:name w:val="endnote reference"/>
    <w:semiHidden/>
    <w:rPr>
      <w:vertAlign w:val="superscript"/>
    </w:rPr>
  </w:style>
  <w:style w:type="character" w:styleId="Collegamentoipertestuale">
    <w:name w:val="Hyperlink"/>
    <w:uiPriority w:val="99"/>
    <w:unhideWhenUsed/>
    <w:rsid w:val="00530030"/>
    <w:rPr>
      <w:color w:val="0000FF"/>
      <w:u w:val="single"/>
    </w:rPr>
  </w:style>
  <w:style w:type="paragraph" w:customStyle="1" w:styleId="Default">
    <w:name w:val="Default"/>
    <w:uiPriority w:val="99"/>
    <w:rsid w:val="008555DF"/>
    <w:pPr>
      <w:widowControl w:val="0"/>
      <w:autoSpaceDE w:val="0"/>
      <w:autoSpaceDN w:val="0"/>
      <w:adjustRightInd w:val="0"/>
    </w:pPr>
    <w:rPr>
      <w:rFonts w:ascii="HPEGL J+ Gill Sans" w:hAnsi="HPEGL J+ Gill Sans" w:cs="HPEGL J+ Gill Sans"/>
      <w:color w:val="000000"/>
      <w:sz w:val="24"/>
      <w:szCs w:val="24"/>
      <w:lang w:bidi="pa-IN"/>
    </w:rPr>
  </w:style>
  <w:style w:type="paragraph" w:styleId="NormaleWeb">
    <w:name w:val="Normal (Web)"/>
    <w:basedOn w:val="Normale"/>
    <w:uiPriority w:val="99"/>
    <w:rsid w:val="00557938"/>
    <w:pPr>
      <w:suppressAutoHyphens w:val="0"/>
      <w:spacing w:before="100" w:beforeAutospacing="1" w:after="100" w:afterAutospacing="1"/>
    </w:pPr>
    <w:rPr>
      <w:rFonts w:ascii="Arial Unicode MS" w:eastAsia="Arial Unicode MS" w:hAnsi="Arial Unicode MS" w:cs="Arial Unicode MS"/>
      <w:lang w:eastAsia="it-IT"/>
    </w:rPr>
  </w:style>
  <w:style w:type="paragraph" w:styleId="Testofumetto">
    <w:name w:val="Balloon Text"/>
    <w:basedOn w:val="Normale"/>
    <w:link w:val="TestofumettoCarattere"/>
    <w:uiPriority w:val="99"/>
    <w:semiHidden/>
    <w:unhideWhenUsed/>
    <w:rsid w:val="006719A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9AD"/>
    <w:rPr>
      <w:rFonts w:ascii="Tahoma" w:hAnsi="Tahoma" w:cs="Tahoma"/>
      <w:sz w:val="16"/>
      <w:szCs w:val="16"/>
      <w:lang w:eastAsia="ar-SA"/>
    </w:rPr>
  </w:style>
  <w:style w:type="paragraph" w:styleId="Paragrafoelenco">
    <w:name w:val="List Paragraph"/>
    <w:basedOn w:val="Normale"/>
    <w:uiPriority w:val="34"/>
    <w:qFormat/>
    <w:rsid w:val="006719AD"/>
    <w:pPr>
      <w:suppressAutoHyphens w:val="0"/>
      <w:ind w:left="720"/>
      <w:contextualSpacing/>
    </w:pPr>
    <w:rPr>
      <w:rFonts w:ascii="Arial" w:hAnsi="Arial" w:cs="Arial"/>
      <w:sz w:val="20"/>
      <w:szCs w:val="20"/>
      <w:lang w:eastAsia="it-IT" w:bidi="pa-IN"/>
    </w:rPr>
  </w:style>
  <w:style w:type="character" w:styleId="Enfasigrassetto">
    <w:name w:val="Strong"/>
    <w:basedOn w:val="Carpredefinitoparagrafo"/>
    <w:uiPriority w:val="22"/>
    <w:qFormat/>
    <w:rsid w:val="001F5188"/>
    <w:rPr>
      <w:b/>
      <w:bCs/>
    </w:rPr>
  </w:style>
  <w:style w:type="character" w:customStyle="1" w:styleId="Titolo1Carattere">
    <w:name w:val="Titolo 1 Carattere"/>
    <w:basedOn w:val="Carpredefinitoparagrafo"/>
    <w:link w:val="Titolo1"/>
    <w:uiPriority w:val="9"/>
    <w:rsid w:val="006F3419"/>
    <w:rPr>
      <w:b/>
      <w:bCs/>
      <w:kern w:val="36"/>
      <w:sz w:val="48"/>
      <w:szCs w:val="48"/>
    </w:rPr>
  </w:style>
  <w:style w:type="character" w:customStyle="1" w:styleId="object">
    <w:name w:val="object"/>
    <w:basedOn w:val="Carpredefinitoparagrafo"/>
    <w:rsid w:val="006F3419"/>
  </w:style>
  <w:style w:type="character" w:customStyle="1" w:styleId="IntestazioneCarattere">
    <w:name w:val="Intestazione Carattere"/>
    <w:basedOn w:val="Carpredefinitoparagrafo"/>
    <w:link w:val="Intestazione"/>
    <w:uiPriority w:val="99"/>
    <w:rsid w:val="007427E4"/>
    <w:rPr>
      <w:sz w:val="24"/>
      <w:szCs w:val="24"/>
      <w:lang w:eastAsia="ar-SA"/>
    </w:rPr>
  </w:style>
  <w:style w:type="character" w:customStyle="1" w:styleId="PidipaginaCarattere">
    <w:name w:val="Piè di pagina Carattere"/>
    <w:basedOn w:val="Carpredefinitoparagrafo"/>
    <w:link w:val="Pidipagina"/>
    <w:uiPriority w:val="99"/>
    <w:rsid w:val="007427E4"/>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link w:val="Titolo1Carattere"/>
    <w:uiPriority w:val="9"/>
    <w:qFormat/>
    <w:rsid w:val="006F3419"/>
    <w:pPr>
      <w:suppressAutoHyphens w:val="0"/>
      <w:spacing w:before="100" w:beforeAutospacing="1" w:after="100" w:afterAutospacing="1"/>
      <w:outlineLvl w:val="0"/>
    </w:pPr>
    <w:rPr>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Absatz-Standardschriftart">
    <w:name w:val="Absatz-Standardschriftart"/>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notadichiusura">
    <w:name w:val="endnote text"/>
    <w:basedOn w:val="Normale"/>
    <w:semiHidden/>
    <w:rPr>
      <w:sz w:val="20"/>
      <w:szCs w:val="20"/>
    </w:rPr>
  </w:style>
  <w:style w:type="character" w:styleId="Rimandonotadichiusura">
    <w:name w:val="endnote reference"/>
    <w:semiHidden/>
    <w:rPr>
      <w:vertAlign w:val="superscript"/>
    </w:rPr>
  </w:style>
  <w:style w:type="character" w:styleId="Collegamentoipertestuale">
    <w:name w:val="Hyperlink"/>
    <w:uiPriority w:val="99"/>
    <w:unhideWhenUsed/>
    <w:rsid w:val="00530030"/>
    <w:rPr>
      <w:color w:val="0000FF"/>
      <w:u w:val="single"/>
    </w:rPr>
  </w:style>
  <w:style w:type="paragraph" w:customStyle="1" w:styleId="Default">
    <w:name w:val="Default"/>
    <w:uiPriority w:val="99"/>
    <w:rsid w:val="008555DF"/>
    <w:pPr>
      <w:widowControl w:val="0"/>
      <w:autoSpaceDE w:val="0"/>
      <w:autoSpaceDN w:val="0"/>
      <w:adjustRightInd w:val="0"/>
    </w:pPr>
    <w:rPr>
      <w:rFonts w:ascii="HPEGL J+ Gill Sans" w:hAnsi="HPEGL J+ Gill Sans" w:cs="HPEGL J+ Gill Sans"/>
      <w:color w:val="000000"/>
      <w:sz w:val="24"/>
      <w:szCs w:val="24"/>
      <w:lang w:bidi="pa-IN"/>
    </w:rPr>
  </w:style>
  <w:style w:type="paragraph" w:styleId="NormaleWeb">
    <w:name w:val="Normal (Web)"/>
    <w:basedOn w:val="Normale"/>
    <w:uiPriority w:val="99"/>
    <w:rsid w:val="00557938"/>
    <w:pPr>
      <w:suppressAutoHyphens w:val="0"/>
      <w:spacing w:before="100" w:beforeAutospacing="1" w:after="100" w:afterAutospacing="1"/>
    </w:pPr>
    <w:rPr>
      <w:rFonts w:ascii="Arial Unicode MS" w:eastAsia="Arial Unicode MS" w:hAnsi="Arial Unicode MS" w:cs="Arial Unicode MS"/>
      <w:lang w:eastAsia="it-IT"/>
    </w:rPr>
  </w:style>
  <w:style w:type="paragraph" w:styleId="Testofumetto">
    <w:name w:val="Balloon Text"/>
    <w:basedOn w:val="Normale"/>
    <w:link w:val="TestofumettoCarattere"/>
    <w:uiPriority w:val="99"/>
    <w:semiHidden/>
    <w:unhideWhenUsed/>
    <w:rsid w:val="006719A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9AD"/>
    <w:rPr>
      <w:rFonts w:ascii="Tahoma" w:hAnsi="Tahoma" w:cs="Tahoma"/>
      <w:sz w:val="16"/>
      <w:szCs w:val="16"/>
      <w:lang w:eastAsia="ar-SA"/>
    </w:rPr>
  </w:style>
  <w:style w:type="paragraph" w:styleId="Paragrafoelenco">
    <w:name w:val="List Paragraph"/>
    <w:basedOn w:val="Normale"/>
    <w:uiPriority w:val="34"/>
    <w:qFormat/>
    <w:rsid w:val="006719AD"/>
    <w:pPr>
      <w:suppressAutoHyphens w:val="0"/>
      <w:ind w:left="720"/>
      <w:contextualSpacing/>
    </w:pPr>
    <w:rPr>
      <w:rFonts w:ascii="Arial" w:hAnsi="Arial" w:cs="Arial"/>
      <w:sz w:val="20"/>
      <w:szCs w:val="20"/>
      <w:lang w:eastAsia="it-IT" w:bidi="pa-IN"/>
    </w:rPr>
  </w:style>
  <w:style w:type="character" w:styleId="Enfasigrassetto">
    <w:name w:val="Strong"/>
    <w:basedOn w:val="Carpredefinitoparagrafo"/>
    <w:uiPriority w:val="22"/>
    <w:qFormat/>
    <w:rsid w:val="001F5188"/>
    <w:rPr>
      <w:b/>
      <w:bCs/>
    </w:rPr>
  </w:style>
  <w:style w:type="character" w:customStyle="1" w:styleId="Titolo1Carattere">
    <w:name w:val="Titolo 1 Carattere"/>
    <w:basedOn w:val="Carpredefinitoparagrafo"/>
    <w:link w:val="Titolo1"/>
    <w:uiPriority w:val="9"/>
    <w:rsid w:val="006F3419"/>
    <w:rPr>
      <w:b/>
      <w:bCs/>
      <w:kern w:val="36"/>
      <w:sz w:val="48"/>
      <w:szCs w:val="48"/>
    </w:rPr>
  </w:style>
  <w:style w:type="character" w:customStyle="1" w:styleId="object">
    <w:name w:val="object"/>
    <w:basedOn w:val="Carpredefinitoparagrafo"/>
    <w:rsid w:val="006F3419"/>
  </w:style>
  <w:style w:type="character" w:customStyle="1" w:styleId="IntestazioneCarattere">
    <w:name w:val="Intestazione Carattere"/>
    <w:basedOn w:val="Carpredefinitoparagrafo"/>
    <w:link w:val="Intestazione"/>
    <w:uiPriority w:val="99"/>
    <w:rsid w:val="007427E4"/>
    <w:rPr>
      <w:sz w:val="24"/>
      <w:szCs w:val="24"/>
      <w:lang w:eastAsia="ar-SA"/>
    </w:rPr>
  </w:style>
  <w:style w:type="character" w:customStyle="1" w:styleId="PidipaginaCarattere">
    <w:name w:val="Piè di pagina Carattere"/>
    <w:basedOn w:val="Carpredefinitoparagrafo"/>
    <w:link w:val="Pidipagina"/>
    <w:uiPriority w:val="99"/>
    <w:rsid w:val="007427E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4428">
      <w:bodyDiv w:val="1"/>
      <w:marLeft w:val="0"/>
      <w:marRight w:val="0"/>
      <w:marTop w:val="0"/>
      <w:marBottom w:val="0"/>
      <w:divBdr>
        <w:top w:val="none" w:sz="0" w:space="0" w:color="auto"/>
        <w:left w:val="none" w:sz="0" w:space="0" w:color="auto"/>
        <w:bottom w:val="none" w:sz="0" w:space="0" w:color="auto"/>
        <w:right w:val="none" w:sz="0" w:space="0" w:color="auto"/>
      </w:divBdr>
    </w:div>
    <w:div w:id="656963165">
      <w:bodyDiv w:val="1"/>
      <w:marLeft w:val="0"/>
      <w:marRight w:val="0"/>
      <w:marTop w:val="0"/>
      <w:marBottom w:val="0"/>
      <w:divBdr>
        <w:top w:val="none" w:sz="0" w:space="0" w:color="auto"/>
        <w:left w:val="none" w:sz="0" w:space="0" w:color="auto"/>
        <w:bottom w:val="none" w:sz="0" w:space="0" w:color="auto"/>
        <w:right w:val="none" w:sz="0" w:space="0" w:color="auto"/>
      </w:divBdr>
    </w:div>
    <w:div w:id="1202135257">
      <w:bodyDiv w:val="1"/>
      <w:marLeft w:val="0"/>
      <w:marRight w:val="0"/>
      <w:marTop w:val="0"/>
      <w:marBottom w:val="0"/>
      <w:divBdr>
        <w:top w:val="none" w:sz="0" w:space="0" w:color="auto"/>
        <w:left w:val="none" w:sz="0" w:space="0" w:color="auto"/>
        <w:bottom w:val="none" w:sz="0" w:space="0" w:color="auto"/>
        <w:right w:val="none" w:sz="0" w:space="0" w:color="auto"/>
      </w:divBdr>
    </w:div>
    <w:div w:id="15504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lsand.esvalabs.com/?u=https%3A%2F%2Fwww.municipiumapp.it%2Fweb%2Fdownload%2F&amp;e=a39aa7eb&amp;h=94b9d4fd&amp;f=y&amp;p=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sand.esvalabs.com/?u=https%3A%2F%2Fwww.municipiumapp.it%2Fweb%2Fdownload%2F&amp;e=a39aa7eb&amp;h=94b9d4fd&amp;f=y&amp;p=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urp@comune.novellara.r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D27C-4085-4612-9BD7-D2DA0556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3149</Words>
  <Characters>17955</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COMUNE DI PROVA</vt:lpstr>
    </vt:vector>
  </TitlesOfParts>
  <Company/>
  <LinksUpToDate>false</LinksUpToDate>
  <CharactersWithSpaces>21062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administrator</dc:creator>
  <cp:lastModifiedBy>Utente Urp</cp:lastModifiedBy>
  <cp:revision>2</cp:revision>
  <cp:lastPrinted>2022-07-04T12:15:00Z</cp:lastPrinted>
  <dcterms:created xsi:type="dcterms:W3CDTF">2025-02-07T08:45:00Z</dcterms:created>
  <dcterms:modified xsi:type="dcterms:W3CDTF">2025-02-07T08:45:00Z</dcterms:modified>
</cp:coreProperties>
</file>